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C78" w:rsidRPr="00780A69" w:rsidRDefault="00F66C78" w:rsidP="00F66C78">
      <w:pPr>
        <w:spacing w:line="360" w:lineRule="auto"/>
        <w:jc w:val="center"/>
        <w:rPr>
          <w:rFonts w:ascii="Verdana" w:hAnsi="Verdana"/>
          <w:b/>
          <w:bCs/>
          <w:sz w:val="22"/>
          <w:lang w:val="id-ID"/>
        </w:rPr>
      </w:pPr>
      <w:r w:rsidRPr="00780A69">
        <w:rPr>
          <w:rFonts w:ascii="Verdana" w:hAnsi="Verdana"/>
          <w:b/>
          <w:bCs/>
          <w:sz w:val="22"/>
          <w:lang w:val="id-ID"/>
        </w:rPr>
        <w:t>SKRIPSI</w:t>
      </w:r>
    </w:p>
    <w:p w:rsidR="006D0CB8" w:rsidRPr="00780A69" w:rsidRDefault="006D0CB8" w:rsidP="00F66C78">
      <w:pPr>
        <w:spacing w:line="360" w:lineRule="auto"/>
        <w:jc w:val="center"/>
        <w:rPr>
          <w:rFonts w:ascii="Verdana" w:hAnsi="Verdana"/>
          <w:b/>
          <w:sz w:val="22"/>
          <w:lang w:val="id-ID"/>
        </w:rPr>
      </w:pPr>
    </w:p>
    <w:p w:rsidR="00682678" w:rsidRPr="00682678" w:rsidRDefault="00F01E52" w:rsidP="00F66C78">
      <w:pPr>
        <w:pStyle w:val="Heading3"/>
        <w:tabs>
          <w:tab w:val="left" w:pos="0"/>
        </w:tabs>
        <w:rPr>
          <w:rFonts w:ascii="Verdana" w:hAnsi="Verdana"/>
          <w:sz w:val="22"/>
          <w:lang w:val="sv-SE"/>
        </w:rPr>
      </w:pPr>
      <w:r w:rsidRPr="00780A69">
        <w:rPr>
          <w:rFonts w:ascii="Verdana" w:hAnsi="Verdana"/>
          <w:sz w:val="22"/>
          <w:lang w:val="sv-SE"/>
        </w:rPr>
        <w:t xml:space="preserve">SISTEM INFORMASI </w:t>
      </w:r>
      <w:r w:rsidR="00682678">
        <w:rPr>
          <w:rFonts w:ascii="Verdana" w:hAnsi="Verdana"/>
          <w:sz w:val="22"/>
          <w:lang w:val="id-ID"/>
        </w:rPr>
        <w:t xml:space="preserve">RENTAL MOBIL </w:t>
      </w:r>
    </w:p>
    <w:p w:rsidR="00F97734" w:rsidRDefault="00682678" w:rsidP="00F66C78">
      <w:pPr>
        <w:pStyle w:val="Heading3"/>
        <w:tabs>
          <w:tab w:val="left" w:pos="0"/>
        </w:tabs>
        <w:rPr>
          <w:rFonts w:ascii="Verdana" w:hAnsi="Verdana"/>
          <w:sz w:val="22"/>
          <w:lang w:val="sv-SE"/>
        </w:rPr>
      </w:pPr>
      <w:r>
        <w:rPr>
          <w:rFonts w:ascii="Verdana" w:hAnsi="Verdana"/>
          <w:sz w:val="22"/>
          <w:lang w:val="id-ID"/>
        </w:rPr>
        <w:t>PADA PT. HAFA CAR RENTAL YOGYAKARTA</w:t>
      </w:r>
    </w:p>
    <w:p w:rsidR="00F66C78" w:rsidRPr="00780A69" w:rsidRDefault="00F66C78" w:rsidP="00F66C78">
      <w:pPr>
        <w:rPr>
          <w:sz w:val="22"/>
          <w:lang w:val="sv-SE"/>
        </w:rPr>
      </w:pPr>
    </w:p>
    <w:p w:rsidR="007A12EF" w:rsidRPr="00780A69" w:rsidRDefault="00F25011">
      <w:pPr>
        <w:spacing w:line="360" w:lineRule="auto"/>
        <w:jc w:val="center"/>
        <w:rPr>
          <w:rFonts w:ascii="Verdana" w:hAnsi="Verdana"/>
          <w:b/>
          <w:sz w:val="22"/>
          <w:lang w:val="id-ID"/>
        </w:rPr>
      </w:pPr>
      <w:r>
        <w:rPr>
          <w:rFonts w:ascii="Verdana" w:hAnsi="Verdana" w:cs="Verdana"/>
          <w:b/>
          <w:bCs/>
          <w:noProof/>
          <w:lang w:val="id-ID" w:eastAsia="id-ID"/>
        </w:rPr>
        <w:drawing>
          <wp:inline distT="0" distB="0" distL="0" distR="0">
            <wp:extent cx="2564765" cy="2470150"/>
            <wp:effectExtent l="1905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564765" cy="2470150"/>
                    </a:xfrm>
                    <a:prstGeom prst="rect">
                      <a:avLst/>
                    </a:prstGeom>
                    <a:solidFill>
                      <a:srgbClr val="FFFFFF"/>
                    </a:solidFill>
                    <a:ln w="9525">
                      <a:noFill/>
                      <a:miter lim="800000"/>
                      <a:headEnd/>
                      <a:tailEnd/>
                    </a:ln>
                  </pic:spPr>
                </pic:pic>
              </a:graphicData>
            </a:graphic>
          </wp:inline>
        </w:drawing>
      </w:r>
    </w:p>
    <w:p w:rsidR="007A12EF" w:rsidRPr="00780A69" w:rsidRDefault="007A12EF">
      <w:pPr>
        <w:spacing w:line="360" w:lineRule="auto"/>
        <w:jc w:val="center"/>
        <w:rPr>
          <w:rFonts w:ascii="Verdana" w:hAnsi="Verdana"/>
          <w:b/>
          <w:sz w:val="22"/>
          <w:lang w:val="id-ID"/>
        </w:rPr>
      </w:pPr>
    </w:p>
    <w:p w:rsidR="007A12EF" w:rsidRPr="00780A69" w:rsidRDefault="00210F02">
      <w:pPr>
        <w:spacing w:line="360" w:lineRule="auto"/>
        <w:jc w:val="center"/>
        <w:rPr>
          <w:rFonts w:ascii="Verdana" w:hAnsi="Verdana"/>
          <w:sz w:val="22"/>
          <w:lang w:val="id-ID"/>
        </w:rPr>
      </w:pPr>
      <w:r w:rsidRPr="00780A69">
        <w:rPr>
          <w:rFonts w:ascii="Verdana" w:hAnsi="Verdana"/>
          <w:sz w:val="22"/>
          <w:lang w:val="id-ID"/>
        </w:rPr>
        <w:t>D</w:t>
      </w:r>
      <w:r w:rsidR="007A12EF" w:rsidRPr="00780A69">
        <w:rPr>
          <w:rFonts w:ascii="Verdana" w:hAnsi="Verdana"/>
          <w:sz w:val="22"/>
          <w:lang w:val="id-ID"/>
        </w:rPr>
        <w:t>isusun oleh:</w:t>
      </w:r>
    </w:p>
    <w:p w:rsidR="007A12EF" w:rsidRPr="00780A69" w:rsidRDefault="00682678">
      <w:pPr>
        <w:spacing w:line="360" w:lineRule="auto"/>
        <w:jc w:val="center"/>
        <w:rPr>
          <w:rFonts w:ascii="Verdana" w:hAnsi="Verdana"/>
          <w:b/>
          <w:sz w:val="22"/>
          <w:u w:val="single"/>
          <w:lang w:val="id-ID"/>
        </w:rPr>
      </w:pPr>
      <w:r>
        <w:rPr>
          <w:rFonts w:ascii="Verdana" w:hAnsi="Verdana"/>
          <w:b/>
          <w:sz w:val="22"/>
          <w:u w:val="single"/>
          <w:lang w:val="id-ID"/>
        </w:rPr>
        <w:t>Ari Yudianto</w:t>
      </w:r>
    </w:p>
    <w:p w:rsidR="00D04A59" w:rsidRPr="00780A69" w:rsidRDefault="00D04A59">
      <w:pPr>
        <w:spacing w:line="360" w:lineRule="auto"/>
        <w:ind w:left="2340"/>
        <w:rPr>
          <w:rFonts w:ascii="Verdana" w:hAnsi="Verdana"/>
          <w:sz w:val="22"/>
          <w:lang w:val="id-ID"/>
        </w:rPr>
      </w:pPr>
    </w:p>
    <w:p w:rsidR="007A12EF" w:rsidRPr="00780A69" w:rsidRDefault="00682678">
      <w:pPr>
        <w:spacing w:line="360" w:lineRule="auto"/>
        <w:ind w:left="2340"/>
        <w:rPr>
          <w:rFonts w:ascii="Verdana" w:hAnsi="Verdana"/>
          <w:sz w:val="22"/>
          <w:lang w:val="id-ID"/>
        </w:rPr>
      </w:pPr>
      <w:r>
        <w:rPr>
          <w:rFonts w:ascii="Verdana" w:hAnsi="Verdana"/>
          <w:sz w:val="22"/>
          <w:lang w:val="id-ID"/>
        </w:rPr>
        <w:t>No. Mahasiswa</w:t>
      </w:r>
      <w:r>
        <w:rPr>
          <w:rFonts w:ascii="Verdana" w:hAnsi="Verdana"/>
          <w:sz w:val="22"/>
          <w:lang w:val="id-ID"/>
        </w:rPr>
        <w:tab/>
        <w:t>: 06</w:t>
      </w:r>
      <w:r w:rsidR="007A12EF" w:rsidRPr="00780A69">
        <w:rPr>
          <w:rFonts w:ascii="Verdana" w:hAnsi="Verdana"/>
          <w:sz w:val="22"/>
          <w:lang w:val="id-ID"/>
        </w:rPr>
        <w:t>5610</w:t>
      </w:r>
      <w:r>
        <w:rPr>
          <w:rFonts w:ascii="Verdana" w:hAnsi="Verdana"/>
          <w:sz w:val="22"/>
          <w:lang w:val="id-ID"/>
        </w:rPr>
        <w:t>045</w:t>
      </w:r>
    </w:p>
    <w:p w:rsidR="007A12EF" w:rsidRPr="00780A69" w:rsidRDefault="007A12EF">
      <w:pPr>
        <w:spacing w:line="360" w:lineRule="auto"/>
        <w:ind w:left="2340"/>
        <w:rPr>
          <w:rFonts w:ascii="Verdana" w:hAnsi="Verdana"/>
          <w:sz w:val="22"/>
          <w:lang w:val="id-ID"/>
        </w:rPr>
      </w:pPr>
      <w:r w:rsidRPr="00780A69">
        <w:rPr>
          <w:rFonts w:ascii="Verdana" w:hAnsi="Verdana"/>
          <w:sz w:val="22"/>
          <w:lang w:val="id-ID"/>
        </w:rPr>
        <w:t>Jurusan</w:t>
      </w:r>
      <w:r w:rsidRPr="00780A69">
        <w:rPr>
          <w:rFonts w:ascii="Verdana" w:hAnsi="Verdana"/>
          <w:sz w:val="22"/>
          <w:lang w:val="id-ID"/>
        </w:rPr>
        <w:tab/>
      </w:r>
      <w:r w:rsidRPr="00780A69">
        <w:rPr>
          <w:rFonts w:ascii="Verdana" w:hAnsi="Verdana"/>
          <w:sz w:val="22"/>
          <w:lang w:val="id-ID"/>
        </w:rPr>
        <w:tab/>
        <w:t>: Sistem Informasi</w:t>
      </w:r>
    </w:p>
    <w:p w:rsidR="007A12EF" w:rsidRPr="00780A69" w:rsidRDefault="007A12EF">
      <w:pPr>
        <w:spacing w:line="360" w:lineRule="auto"/>
        <w:ind w:left="2340"/>
        <w:rPr>
          <w:rFonts w:ascii="Verdana" w:hAnsi="Verdana"/>
          <w:sz w:val="22"/>
          <w:lang w:val="id-ID"/>
        </w:rPr>
      </w:pPr>
      <w:r w:rsidRPr="00780A69">
        <w:rPr>
          <w:rFonts w:ascii="Verdana" w:hAnsi="Verdana"/>
          <w:sz w:val="22"/>
          <w:lang w:val="id-ID"/>
        </w:rPr>
        <w:t>Jenjang</w:t>
      </w:r>
      <w:r w:rsidRPr="00780A69">
        <w:rPr>
          <w:rFonts w:ascii="Verdana" w:hAnsi="Verdana"/>
          <w:sz w:val="22"/>
          <w:lang w:val="id-ID"/>
        </w:rPr>
        <w:tab/>
      </w:r>
      <w:r w:rsidRPr="00780A69">
        <w:rPr>
          <w:rFonts w:ascii="Verdana" w:hAnsi="Verdana"/>
          <w:sz w:val="22"/>
          <w:lang w:val="id-ID"/>
        </w:rPr>
        <w:tab/>
        <w:t>: Strata 1</w:t>
      </w:r>
    </w:p>
    <w:p w:rsidR="007A12EF" w:rsidRPr="00780A69" w:rsidRDefault="007A12EF">
      <w:pPr>
        <w:spacing w:line="360" w:lineRule="auto"/>
        <w:ind w:left="2340"/>
        <w:rPr>
          <w:rFonts w:ascii="Verdana" w:hAnsi="Verdana"/>
          <w:sz w:val="22"/>
          <w:lang w:val="id-ID"/>
        </w:rPr>
      </w:pPr>
    </w:p>
    <w:p w:rsidR="002E22E2" w:rsidRPr="00780A69" w:rsidRDefault="002E22E2">
      <w:pPr>
        <w:spacing w:line="360" w:lineRule="auto"/>
        <w:ind w:left="2340"/>
        <w:rPr>
          <w:rFonts w:ascii="Verdana" w:hAnsi="Verdana"/>
          <w:sz w:val="22"/>
          <w:lang w:val="id-ID"/>
        </w:rPr>
      </w:pPr>
    </w:p>
    <w:p w:rsidR="006D0CB8" w:rsidRPr="00780A69" w:rsidRDefault="006D0CB8">
      <w:pPr>
        <w:spacing w:line="360" w:lineRule="auto"/>
        <w:ind w:left="2340"/>
        <w:rPr>
          <w:rFonts w:ascii="Verdana" w:hAnsi="Verdana"/>
          <w:sz w:val="22"/>
          <w:lang w:val="id-ID"/>
        </w:rPr>
      </w:pPr>
    </w:p>
    <w:p w:rsidR="007A12EF" w:rsidRPr="00780A69" w:rsidRDefault="007A12EF">
      <w:pPr>
        <w:spacing w:line="360" w:lineRule="auto"/>
        <w:jc w:val="center"/>
        <w:rPr>
          <w:rFonts w:ascii="Verdana" w:hAnsi="Verdana"/>
          <w:b/>
          <w:sz w:val="22"/>
          <w:lang w:val="id-ID"/>
        </w:rPr>
      </w:pPr>
      <w:r w:rsidRPr="00780A69">
        <w:rPr>
          <w:rFonts w:ascii="Verdana" w:hAnsi="Verdana"/>
          <w:b/>
          <w:sz w:val="22"/>
          <w:lang w:val="id-ID"/>
        </w:rPr>
        <w:t>SEKOLAH TINGGI MANAJEMEN INFORMATIKA DAN KOMPUTER AKAKOM</w:t>
      </w:r>
    </w:p>
    <w:p w:rsidR="007A12EF" w:rsidRPr="00780A69" w:rsidRDefault="007A12EF">
      <w:pPr>
        <w:spacing w:line="360" w:lineRule="auto"/>
        <w:jc w:val="center"/>
        <w:rPr>
          <w:rFonts w:ascii="Verdana" w:hAnsi="Verdana"/>
          <w:b/>
          <w:sz w:val="22"/>
          <w:lang w:val="id-ID"/>
        </w:rPr>
      </w:pPr>
      <w:r w:rsidRPr="00780A69">
        <w:rPr>
          <w:rFonts w:ascii="Verdana" w:hAnsi="Verdana"/>
          <w:b/>
          <w:sz w:val="22"/>
          <w:lang w:val="id-ID"/>
        </w:rPr>
        <w:t>YOGYAKARTA</w:t>
      </w:r>
    </w:p>
    <w:p w:rsidR="007A12EF" w:rsidRPr="00780A69" w:rsidRDefault="00682678">
      <w:pPr>
        <w:spacing w:line="360" w:lineRule="auto"/>
        <w:jc w:val="center"/>
        <w:rPr>
          <w:rFonts w:ascii="Verdana" w:hAnsi="Verdana"/>
          <w:b/>
          <w:sz w:val="22"/>
          <w:lang w:val="id-ID"/>
        </w:rPr>
      </w:pPr>
      <w:r>
        <w:rPr>
          <w:rFonts w:ascii="Verdana" w:hAnsi="Verdana"/>
          <w:b/>
          <w:sz w:val="22"/>
          <w:lang w:val="id-ID"/>
        </w:rPr>
        <w:t>2010</w:t>
      </w:r>
    </w:p>
    <w:p w:rsidR="007A12EF" w:rsidRPr="00780A69" w:rsidRDefault="00794EA6" w:rsidP="001A0116">
      <w:pPr>
        <w:pStyle w:val="Heading3"/>
        <w:tabs>
          <w:tab w:val="left" w:pos="0"/>
        </w:tabs>
        <w:spacing w:line="480" w:lineRule="auto"/>
        <w:rPr>
          <w:rFonts w:ascii="Verdana" w:hAnsi="Verdana"/>
          <w:sz w:val="22"/>
          <w:szCs w:val="24"/>
          <w:lang w:val="id-ID"/>
        </w:rPr>
      </w:pPr>
      <w:r w:rsidRPr="00780A69">
        <w:rPr>
          <w:rFonts w:ascii="Verdana" w:hAnsi="Verdana"/>
          <w:sz w:val="22"/>
          <w:szCs w:val="24"/>
          <w:lang w:val="id-ID"/>
        </w:rPr>
        <w:lastRenderedPageBreak/>
        <w:t>HALAMAN PERSETUJUAN</w:t>
      </w:r>
    </w:p>
    <w:p w:rsidR="00682678" w:rsidRPr="00682678" w:rsidRDefault="00682678" w:rsidP="00682678">
      <w:pPr>
        <w:pStyle w:val="Heading3"/>
        <w:tabs>
          <w:tab w:val="left" w:pos="0"/>
        </w:tabs>
        <w:rPr>
          <w:rFonts w:ascii="Verdana" w:hAnsi="Verdana"/>
          <w:sz w:val="22"/>
          <w:lang w:val="sv-SE"/>
        </w:rPr>
      </w:pPr>
      <w:r w:rsidRPr="00780A69">
        <w:rPr>
          <w:rFonts w:ascii="Verdana" w:hAnsi="Verdana"/>
          <w:sz w:val="22"/>
          <w:lang w:val="sv-SE"/>
        </w:rPr>
        <w:t xml:space="preserve">SISTEM INFORMASI </w:t>
      </w:r>
      <w:r>
        <w:rPr>
          <w:rFonts w:ascii="Verdana" w:hAnsi="Verdana"/>
          <w:sz w:val="22"/>
          <w:lang w:val="id-ID"/>
        </w:rPr>
        <w:t xml:space="preserve">RENTAL MOBIL </w:t>
      </w:r>
    </w:p>
    <w:p w:rsidR="00682678" w:rsidRDefault="00682678" w:rsidP="00682678">
      <w:pPr>
        <w:pStyle w:val="Heading3"/>
        <w:tabs>
          <w:tab w:val="left" w:pos="0"/>
        </w:tabs>
        <w:rPr>
          <w:rFonts w:ascii="Verdana" w:hAnsi="Verdana"/>
          <w:sz w:val="22"/>
          <w:lang w:val="sv-SE"/>
        </w:rPr>
      </w:pPr>
      <w:r>
        <w:rPr>
          <w:rFonts w:ascii="Verdana" w:hAnsi="Verdana"/>
          <w:sz w:val="22"/>
          <w:lang w:val="id-ID"/>
        </w:rPr>
        <w:t>PADA PT. HAFA CAR RENTAL YOGYAKARTA</w:t>
      </w:r>
    </w:p>
    <w:p w:rsidR="007A12EF" w:rsidRPr="00780A69" w:rsidRDefault="007A12EF" w:rsidP="001A0116">
      <w:pPr>
        <w:spacing w:line="480" w:lineRule="auto"/>
        <w:jc w:val="center"/>
        <w:rPr>
          <w:rFonts w:ascii="Verdana" w:hAnsi="Verdana"/>
          <w:b/>
          <w:sz w:val="22"/>
          <w:lang w:val="id-ID"/>
        </w:rPr>
      </w:pPr>
      <w:r w:rsidRPr="00780A69">
        <w:rPr>
          <w:rFonts w:ascii="Verdana" w:hAnsi="Verdana"/>
          <w:b/>
          <w:sz w:val="22"/>
          <w:lang w:val="id-ID"/>
        </w:rPr>
        <w:t xml:space="preserve"> </w:t>
      </w:r>
    </w:p>
    <w:p w:rsidR="00794EA6" w:rsidRPr="00780A69" w:rsidRDefault="00794EA6" w:rsidP="001A0116">
      <w:pPr>
        <w:spacing w:line="480" w:lineRule="auto"/>
        <w:jc w:val="center"/>
        <w:rPr>
          <w:rFonts w:ascii="Verdana" w:hAnsi="Verdana"/>
          <w:b/>
          <w:sz w:val="22"/>
          <w:lang w:val="id-ID"/>
        </w:rPr>
      </w:pPr>
    </w:p>
    <w:p w:rsidR="007A12EF" w:rsidRPr="00780A69" w:rsidRDefault="007A12EF" w:rsidP="001A0116">
      <w:pPr>
        <w:spacing w:line="480" w:lineRule="auto"/>
        <w:jc w:val="center"/>
        <w:rPr>
          <w:rFonts w:ascii="Verdana" w:hAnsi="Verdana"/>
          <w:sz w:val="22"/>
          <w:lang w:val="sv-SE"/>
        </w:rPr>
      </w:pPr>
    </w:p>
    <w:p w:rsidR="00794EA6" w:rsidRPr="00682678" w:rsidRDefault="00F25011" w:rsidP="001A0116">
      <w:pPr>
        <w:spacing w:line="480" w:lineRule="auto"/>
        <w:ind w:left="1440" w:hanging="22"/>
        <w:rPr>
          <w:rFonts w:ascii="Verdana" w:hAnsi="Verdana"/>
          <w:b/>
          <w:sz w:val="22"/>
          <w:lang w:val="id-ID"/>
        </w:rPr>
      </w:pPr>
      <w:r>
        <w:rPr>
          <w:noProof/>
          <w:sz w:val="22"/>
          <w:lang w:val="id-ID" w:eastAsia="id-ID"/>
        </w:rPr>
        <w:drawing>
          <wp:anchor distT="0" distB="0" distL="114300" distR="114300" simplePos="0" relativeHeight="251657216" behindDoc="1" locked="0" layoutInCell="1" allowOverlap="1">
            <wp:simplePos x="0" y="0"/>
            <wp:positionH relativeFrom="column">
              <wp:posOffset>198120</wp:posOffset>
            </wp:positionH>
            <wp:positionV relativeFrom="paragraph">
              <wp:posOffset>174625</wp:posOffset>
            </wp:positionV>
            <wp:extent cx="4676140" cy="4597400"/>
            <wp:effectExtent l="19050" t="0" r="0" b="0"/>
            <wp:wrapNone/>
            <wp:docPr id="4" name="Picture 4" descr="akak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kakom2"/>
                    <pic:cNvPicPr>
                      <a:picLocks noChangeAspect="1" noChangeArrowheads="1"/>
                    </pic:cNvPicPr>
                  </pic:nvPicPr>
                  <pic:blipFill>
                    <a:blip r:embed="rId8">
                      <a:lum bright="18000"/>
                    </a:blip>
                    <a:srcRect/>
                    <a:stretch>
                      <a:fillRect/>
                    </a:stretch>
                  </pic:blipFill>
                  <pic:spPr bwMode="auto">
                    <a:xfrm>
                      <a:off x="0" y="0"/>
                      <a:ext cx="4676140" cy="4597400"/>
                    </a:xfrm>
                    <a:prstGeom prst="rect">
                      <a:avLst/>
                    </a:prstGeom>
                    <a:noFill/>
                    <a:ln w="9525">
                      <a:noFill/>
                      <a:miter lim="800000"/>
                      <a:headEnd/>
                      <a:tailEnd/>
                    </a:ln>
                  </pic:spPr>
                </pic:pic>
              </a:graphicData>
            </a:graphic>
          </wp:anchor>
        </w:drawing>
      </w:r>
      <w:r w:rsidR="001A0116" w:rsidRPr="00780A69">
        <w:rPr>
          <w:rFonts w:ascii="Verdana" w:hAnsi="Verdana"/>
          <w:b/>
          <w:sz w:val="22"/>
        </w:rPr>
        <w:t>Nama</w:t>
      </w:r>
      <w:r w:rsidR="001A0116" w:rsidRPr="00780A69">
        <w:rPr>
          <w:rFonts w:ascii="Verdana" w:hAnsi="Verdana"/>
          <w:b/>
          <w:sz w:val="22"/>
        </w:rPr>
        <w:tab/>
      </w:r>
      <w:r w:rsidR="00794EA6" w:rsidRPr="00780A69">
        <w:rPr>
          <w:rFonts w:ascii="Verdana" w:hAnsi="Verdana"/>
          <w:b/>
          <w:sz w:val="22"/>
        </w:rPr>
        <w:tab/>
      </w:r>
      <w:r w:rsidR="0067139F">
        <w:rPr>
          <w:rFonts w:ascii="Verdana" w:hAnsi="Verdana"/>
          <w:b/>
          <w:sz w:val="22"/>
        </w:rPr>
        <w:tab/>
      </w:r>
      <w:r w:rsidR="00794EA6" w:rsidRPr="00780A69">
        <w:rPr>
          <w:rFonts w:ascii="Verdana" w:hAnsi="Verdana"/>
          <w:b/>
          <w:sz w:val="22"/>
        </w:rPr>
        <w:t xml:space="preserve">:  </w:t>
      </w:r>
      <w:r w:rsidR="00682678">
        <w:rPr>
          <w:rFonts w:ascii="Verdana" w:hAnsi="Verdana"/>
          <w:b/>
          <w:sz w:val="22"/>
          <w:lang w:val="id-ID"/>
        </w:rPr>
        <w:t>Ari Yudianto</w:t>
      </w:r>
    </w:p>
    <w:p w:rsidR="007A12EF" w:rsidRPr="00682678" w:rsidRDefault="007A12EF" w:rsidP="001A0116">
      <w:pPr>
        <w:spacing w:line="480" w:lineRule="auto"/>
        <w:ind w:left="1440" w:hanging="22"/>
        <w:rPr>
          <w:rFonts w:ascii="Verdana" w:hAnsi="Verdana"/>
          <w:b/>
          <w:sz w:val="22"/>
          <w:lang w:val="id-ID"/>
        </w:rPr>
      </w:pPr>
      <w:r w:rsidRPr="00780A69">
        <w:rPr>
          <w:rFonts w:ascii="Verdana" w:hAnsi="Verdana"/>
          <w:b/>
          <w:sz w:val="22"/>
        </w:rPr>
        <w:t>No. M</w:t>
      </w:r>
      <w:r w:rsidR="001A0116" w:rsidRPr="00780A69">
        <w:rPr>
          <w:rFonts w:ascii="Verdana" w:hAnsi="Verdana"/>
          <w:b/>
          <w:sz w:val="22"/>
        </w:rPr>
        <w:t>hs</w:t>
      </w:r>
      <w:r w:rsidR="001A0116" w:rsidRPr="00780A69">
        <w:rPr>
          <w:rFonts w:ascii="Verdana" w:hAnsi="Verdana"/>
          <w:b/>
          <w:sz w:val="22"/>
        </w:rPr>
        <w:tab/>
      </w:r>
      <w:r w:rsidRPr="00780A69">
        <w:rPr>
          <w:rFonts w:ascii="Verdana" w:hAnsi="Verdana"/>
          <w:b/>
          <w:sz w:val="22"/>
        </w:rPr>
        <w:tab/>
        <w:t>:  0</w:t>
      </w:r>
      <w:r w:rsidR="00682678">
        <w:rPr>
          <w:rFonts w:ascii="Verdana" w:hAnsi="Verdana"/>
          <w:b/>
          <w:sz w:val="22"/>
          <w:lang w:val="id-ID"/>
        </w:rPr>
        <w:t>6</w:t>
      </w:r>
      <w:r w:rsidRPr="00780A69">
        <w:rPr>
          <w:rFonts w:ascii="Verdana" w:hAnsi="Verdana"/>
          <w:b/>
          <w:sz w:val="22"/>
        </w:rPr>
        <w:t>5610</w:t>
      </w:r>
      <w:r w:rsidR="00682678">
        <w:rPr>
          <w:rFonts w:ascii="Verdana" w:hAnsi="Verdana"/>
          <w:b/>
          <w:sz w:val="22"/>
          <w:lang w:val="id-ID"/>
        </w:rPr>
        <w:t>045</w:t>
      </w:r>
    </w:p>
    <w:p w:rsidR="007A12EF" w:rsidRPr="00780A69" w:rsidRDefault="007A12EF" w:rsidP="001A0116">
      <w:pPr>
        <w:spacing w:line="480" w:lineRule="auto"/>
        <w:ind w:left="1440" w:hanging="22"/>
        <w:rPr>
          <w:rFonts w:ascii="Verdana" w:hAnsi="Verdana"/>
          <w:b/>
          <w:sz w:val="22"/>
          <w:lang w:val="sv-SE"/>
        </w:rPr>
      </w:pPr>
      <w:r w:rsidRPr="00780A69">
        <w:rPr>
          <w:rFonts w:ascii="Verdana" w:hAnsi="Verdana"/>
          <w:b/>
          <w:sz w:val="22"/>
          <w:lang w:val="sv-SE"/>
        </w:rPr>
        <w:t xml:space="preserve">Jurusan </w:t>
      </w:r>
      <w:r w:rsidRPr="00780A69">
        <w:rPr>
          <w:rFonts w:ascii="Verdana" w:hAnsi="Verdana"/>
          <w:b/>
          <w:sz w:val="22"/>
          <w:lang w:val="sv-SE"/>
        </w:rPr>
        <w:tab/>
      </w:r>
      <w:r w:rsidRPr="00780A69">
        <w:rPr>
          <w:rFonts w:ascii="Verdana" w:hAnsi="Verdana"/>
          <w:b/>
          <w:sz w:val="22"/>
          <w:lang w:val="sv-SE"/>
        </w:rPr>
        <w:tab/>
        <w:t>:  Sistem Informasi</w:t>
      </w:r>
    </w:p>
    <w:p w:rsidR="007A12EF" w:rsidRPr="00780A69" w:rsidRDefault="007A12EF" w:rsidP="001A0116">
      <w:pPr>
        <w:spacing w:line="480" w:lineRule="auto"/>
        <w:ind w:left="1440" w:hanging="22"/>
        <w:rPr>
          <w:rFonts w:ascii="Verdana" w:hAnsi="Verdana"/>
          <w:b/>
          <w:sz w:val="22"/>
          <w:lang w:val="sv-SE"/>
        </w:rPr>
      </w:pPr>
      <w:r w:rsidRPr="00780A69">
        <w:rPr>
          <w:rFonts w:ascii="Verdana" w:hAnsi="Verdana"/>
          <w:b/>
          <w:sz w:val="22"/>
          <w:lang w:val="sv-SE"/>
        </w:rPr>
        <w:t>Jenjang</w:t>
      </w:r>
      <w:r w:rsidRPr="00780A69">
        <w:rPr>
          <w:rFonts w:ascii="Verdana" w:hAnsi="Verdana"/>
          <w:b/>
          <w:sz w:val="22"/>
          <w:lang w:val="sv-SE"/>
        </w:rPr>
        <w:tab/>
      </w:r>
      <w:r w:rsidRPr="00780A69">
        <w:rPr>
          <w:rFonts w:ascii="Verdana" w:hAnsi="Verdana"/>
          <w:b/>
          <w:sz w:val="22"/>
          <w:lang w:val="sv-SE"/>
        </w:rPr>
        <w:tab/>
        <w:t>:  Strata 1</w:t>
      </w:r>
    </w:p>
    <w:p w:rsidR="00794EA6" w:rsidRPr="00780A69" w:rsidRDefault="00794EA6" w:rsidP="001A0116">
      <w:pPr>
        <w:spacing w:line="480" w:lineRule="auto"/>
        <w:rPr>
          <w:rFonts w:ascii="Verdana" w:hAnsi="Verdana"/>
          <w:sz w:val="22"/>
          <w:lang w:val="sv-SE"/>
        </w:rPr>
      </w:pPr>
    </w:p>
    <w:p w:rsidR="00794EA6" w:rsidRPr="00780A69" w:rsidRDefault="00794EA6" w:rsidP="001A0116">
      <w:pPr>
        <w:spacing w:line="480" w:lineRule="auto"/>
        <w:jc w:val="center"/>
        <w:rPr>
          <w:rFonts w:ascii="Verdana" w:hAnsi="Verdana"/>
          <w:sz w:val="22"/>
          <w:lang w:val="sv-SE"/>
        </w:rPr>
      </w:pPr>
      <w:r w:rsidRPr="00780A69">
        <w:rPr>
          <w:rFonts w:ascii="Verdana" w:hAnsi="Verdana"/>
          <w:sz w:val="22"/>
          <w:lang w:val="sv-SE"/>
        </w:rPr>
        <w:t>Telah diperiksa dan disetujui</w:t>
      </w:r>
    </w:p>
    <w:p w:rsidR="00794EA6" w:rsidRPr="00780A69" w:rsidRDefault="00794EA6" w:rsidP="001A0116">
      <w:pPr>
        <w:spacing w:line="480" w:lineRule="auto"/>
        <w:jc w:val="center"/>
        <w:rPr>
          <w:rFonts w:ascii="Verdana" w:hAnsi="Verdana"/>
          <w:sz w:val="22"/>
          <w:lang w:val="sv-SE"/>
        </w:rPr>
      </w:pPr>
      <w:r w:rsidRPr="00780A69">
        <w:rPr>
          <w:rFonts w:ascii="Verdana" w:hAnsi="Verdana"/>
          <w:sz w:val="22"/>
          <w:lang w:val="sv-SE"/>
        </w:rPr>
        <w:t>untuk diujikan</w:t>
      </w:r>
    </w:p>
    <w:p w:rsidR="00794EA6" w:rsidRPr="00682678" w:rsidRDefault="00794EA6" w:rsidP="001A0116">
      <w:pPr>
        <w:spacing w:line="480" w:lineRule="auto"/>
        <w:jc w:val="center"/>
        <w:rPr>
          <w:rFonts w:ascii="Verdana" w:hAnsi="Verdana"/>
          <w:sz w:val="22"/>
          <w:lang w:val="id-ID"/>
        </w:rPr>
      </w:pPr>
      <w:r w:rsidRPr="00780A69">
        <w:rPr>
          <w:rFonts w:ascii="Verdana" w:hAnsi="Verdana"/>
          <w:sz w:val="22"/>
          <w:lang w:val="sv-SE"/>
        </w:rPr>
        <w:t xml:space="preserve">pada tanggal </w:t>
      </w:r>
      <w:r w:rsidR="00CA17A3" w:rsidRPr="00780A69">
        <w:rPr>
          <w:rFonts w:ascii="Verdana" w:hAnsi="Verdana"/>
          <w:sz w:val="22"/>
          <w:lang w:val="sv-SE"/>
        </w:rPr>
        <w:t>……………………..,</w:t>
      </w:r>
      <w:r w:rsidRPr="00780A69">
        <w:rPr>
          <w:rFonts w:ascii="Verdana" w:hAnsi="Verdana"/>
          <w:sz w:val="22"/>
          <w:lang w:val="sv-SE"/>
        </w:rPr>
        <w:t xml:space="preserve"> 20</w:t>
      </w:r>
      <w:r w:rsidR="00682678">
        <w:rPr>
          <w:rFonts w:ascii="Verdana" w:hAnsi="Verdana"/>
          <w:sz w:val="22"/>
          <w:lang w:val="id-ID"/>
        </w:rPr>
        <w:t>10</w:t>
      </w:r>
    </w:p>
    <w:p w:rsidR="007A12EF" w:rsidRPr="00780A69" w:rsidRDefault="007A12EF" w:rsidP="001A0116">
      <w:pPr>
        <w:spacing w:line="480" w:lineRule="auto"/>
        <w:rPr>
          <w:rFonts w:ascii="Verdana" w:hAnsi="Verdana"/>
          <w:sz w:val="22"/>
          <w:lang w:val="sv-SE"/>
        </w:rPr>
      </w:pPr>
    </w:p>
    <w:p w:rsidR="007A12EF" w:rsidRDefault="007A12EF" w:rsidP="001A0116">
      <w:pPr>
        <w:spacing w:line="480" w:lineRule="auto"/>
        <w:jc w:val="center"/>
        <w:rPr>
          <w:rFonts w:ascii="Verdana" w:hAnsi="Verdana"/>
          <w:b/>
          <w:sz w:val="22"/>
          <w:lang w:val="sv-SE"/>
        </w:rPr>
      </w:pPr>
    </w:p>
    <w:p w:rsidR="0067139F" w:rsidRPr="00780A69" w:rsidRDefault="0067139F" w:rsidP="001A0116">
      <w:pPr>
        <w:spacing w:line="480" w:lineRule="auto"/>
        <w:jc w:val="center"/>
        <w:rPr>
          <w:rFonts w:ascii="Verdana" w:hAnsi="Verdana"/>
          <w:b/>
          <w:sz w:val="22"/>
          <w:lang w:val="sv-SE"/>
        </w:rPr>
      </w:pPr>
    </w:p>
    <w:p w:rsidR="007A12EF" w:rsidRPr="00780A69" w:rsidRDefault="00794EA6" w:rsidP="001A0116">
      <w:pPr>
        <w:spacing w:line="480" w:lineRule="auto"/>
        <w:jc w:val="center"/>
        <w:rPr>
          <w:rFonts w:ascii="Verdana" w:hAnsi="Verdana"/>
          <w:sz w:val="22"/>
          <w:lang w:val="sv-SE"/>
        </w:rPr>
      </w:pPr>
      <w:r w:rsidRPr="00780A69">
        <w:rPr>
          <w:rFonts w:ascii="Verdana" w:hAnsi="Verdana"/>
          <w:sz w:val="22"/>
          <w:lang w:val="sv-SE"/>
        </w:rPr>
        <w:t>Mengetahui,</w:t>
      </w:r>
    </w:p>
    <w:p w:rsidR="005D2208" w:rsidRDefault="00794EA6" w:rsidP="0067139F">
      <w:pPr>
        <w:spacing w:line="480" w:lineRule="auto"/>
        <w:jc w:val="center"/>
        <w:rPr>
          <w:rFonts w:ascii="Verdana" w:hAnsi="Verdana"/>
          <w:sz w:val="22"/>
        </w:rPr>
      </w:pPr>
      <w:r w:rsidRPr="00780A69">
        <w:rPr>
          <w:rFonts w:ascii="Verdana" w:hAnsi="Verdana"/>
          <w:sz w:val="22"/>
        </w:rPr>
        <w:t>Dosen Pembimbing</w:t>
      </w:r>
    </w:p>
    <w:p w:rsidR="0067139F" w:rsidRDefault="0067139F" w:rsidP="001A0116">
      <w:pPr>
        <w:spacing w:line="480" w:lineRule="auto"/>
        <w:jc w:val="center"/>
        <w:rPr>
          <w:rFonts w:ascii="Verdana" w:hAnsi="Verdana"/>
          <w:sz w:val="22"/>
        </w:rPr>
      </w:pPr>
    </w:p>
    <w:p w:rsidR="0067139F" w:rsidRDefault="0067139F" w:rsidP="001A0116">
      <w:pPr>
        <w:spacing w:line="480" w:lineRule="auto"/>
        <w:jc w:val="center"/>
        <w:rPr>
          <w:rFonts w:ascii="Verdana" w:hAnsi="Verdana"/>
          <w:sz w:val="22"/>
        </w:rPr>
      </w:pPr>
    </w:p>
    <w:p w:rsidR="0067139F" w:rsidRDefault="0067139F" w:rsidP="001A0116">
      <w:pPr>
        <w:spacing w:line="480" w:lineRule="auto"/>
        <w:jc w:val="center"/>
        <w:rPr>
          <w:rFonts w:ascii="Verdana" w:hAnsi="Verdana"/>
          <w:sz w:val="22"/>
        </w:rPr>
      </w:pPr>
    </w:p>
    <w:p w:rsidR="0067139F" w:rsidRPr="00780A69" w:rsidRDefault="0067139F" w:rsidP="001A0116">
      <w:pPr>
        <w:spacing w:line="480" w:lineRule="auto"/>
        <w:jc w:val="center"/>
        <w:rPr>
          <w:rFonts w:ascii="Verdana" w:hAnsi="Verdana"/>
          <w:sz w:val="22"/>
        </w:rPr>
      </w:pPr>
    </w:p>
    <w:p w:rsidR="00682678" w:rsidRDefault="00794EA6" w:rsidP="00682678">
      <w:pPr>
        <w:spacing w:line="480" w:lineRule="auto"/>
        <w:jc w:val="center"/>
        <w:rPr>
          <w:rFonts w:ascii="Verdana" w:hAnsi="Verdana"/>
          <w:sz w:val="22"/>
          <w:lang w:val="id-ID"/>
        </w:rPr>
      </w:pPr>
      <w:r w:rsidRPr="00780A69">
        <w:rPr>
          <w:rFonts w:ascii="Verdana" w:hAnsi="Verdana"/>
          <w:sz w:val="22"/>
          <w:lang w:val="sv-SE"/>
        </w:rPr>
        <w:t>(</w:t>
      </w:r>
      <w:r w:rsidR="00F54A9F" w:rsidRPr="00780A69">
        <w:rPr>
          <w:rFonts w:ascii="Verdana" w:hAnsi="Verdana"/>
          <w:sz w:val="22"/>
          <w:lang w:val="sv-SE"/>
        </w:rPr>
        <w:t xml:space="preserve"> </w:t>
      </w:r>
      <w:r w:rsidR="00682678">
        <w:rPr>
          <w:rFonts w:ascii="Verdana" w:hAnsi="Verdana"/>
          <w:sz w:val="22"/>
          <w:lang w:val="id-ID"/>
        </w:rPr>
        <w:t>L.N. Harnaningrum</w:t>
      </w:r>
      <w:r w:rsidR="00682678">
        <w:rPr>
          <w:rFonts w:ascii="Verdana" w:hAnsi="Verdana"/>
          <w:sz w:val="22"/>
          <w:lang w:val="sv-SE"/>
        </w:rPr>
        <w:t>., S.</w:t>
      </w:r>
      <w:r w:rsidR="00682678">
        <w:rPr>
          <w:rFonts w:ascii="Verdana" w:hAnsi="Verdana"/>
          <w:sz w:val="22"/>
          <w:lang w:val="id-ID"/>
        </w:rPr>
        <w:t>Si</w:t>
      </w:r>
      <w:r w:rsidR="00F54A9F" w:rsidRPr="00780A69">
        <w:rPr>
          <w:rFonts w:ascii="Verdana" w:hAnsi="Verdana"/>
          <w:sz w:val="22"/>
          <w:lang w:val="sv-SE"/>
        </w:rPr>
        <w:t>., M.</w:t>
      </w:r>
      <w:r w:rsidR="00682678">
        <w:rPr>
          <w:rFonts w:ascii="Verdana" w:hAnsi="Verdana"/>
          <w:sz w:val="22"/>
          <w:lang w:val="id-ID"/>
        </w:rPr>
        <w:t>T</w:t>
      </w:r>
      <w:r w:rsidR="00F54A9F" w:rsidRPr="00780A69">
        <w:rPr>
          <w:rFonts w:ascii="Verdana" w:hAnsi="Verdana"/>
          <w:sz w:val="22"/>
          <w:lang w:val="sv-SE"/>
        </w:rPr>
        <w:t xml:space="preserve"> </w:t>
      </w:r>
      <w:r w:rsidRPr="00780A69">
        <w:rPr>
          <w:rFonts w:ascii="Verdana" w:hAnsi="Verdana"/>
          <w:sz w:val="22"/>
          <w:lang w:val="sv-SE"/>
        </w:rPr>
        <w:t>)</w:t>
      </w:r>
    </w:p>
    <w:p w:rsidR="00682678" w:rsidRPr="00682678" w:rsidRDefault="00682678" w:rsidP="00682678">
      <w:pPr>
        <w:spacing w:line="480" w:lineRule="auto"/>
        <w:jc w:val="center"/>
        <w:rPr>
          <w:rFonts w:ascii="Verdana" w:hAnsi="Verdana"/>
          <w:sz w:val="22"/>
          <w:lang w:val="id-ID"/>
        </w:rPr>
      </w:pPr>
    </w:p>
    <w:p w:rsidR="007A12EF" w:rsidRPr="00780A69" w:rsidRDefault="007A12EF" w:rsidP="001A0116">
      <w:pPr>
        <w:spacing w:line="480" w:lineRule="auto"/>
        <w:jc w:val="center"/>
        <w:rPr>
          <w:rFonts w:ascii="Verdana" w:hAnsi="Verdana"/>
          <w:b/>
          <w:sz w:val="22"/>
          <w:lang w:val="id-ID"/>
        </w:rPr>
      </w:pPr>
      <w:r w:rsidRPr="00780A69">
        <w:rPr>
          <w:rFonts w:ascii="Verdana" w:hAnsi="Verdana"/>
          <w:b/>
          <w:sz w:val="22"/>
          <w:lang w:val="id-ID"/>
        </w:rPr>
        <w:lastRenderedPageBreak/>
        <w:t>HALAMAN  PENGESAHAN</w:t>
      </w:r>
    </w:p>
    <w:p w:rsidR="00682678" w:rsidRPr="00682678" w:rsidRDefault="00682678" w:rsidP="00682678">
      <w:pPr>
        <w:pStyle w:val="Heading3"/>
        <w:tabs>
          <w:tab w:val="left" w:pos="0"/>
        </w:tabs>
        <w:rPr>
          <w:rFonts w:ascii="Verdana" w:hAnsi="Verdana"/>
          <w:sz w:val="22"/>
          <w:lang w:val="sv-SE"/>
        </w:rPr>
      </w:pPr>
      <w:r w:rsidRPr="00780A69">
        <w:rPr>
          <w:rFonts w:ascii="Verdana" w:hAnsi="Verdana"/>
          <w:sz w:val="22"/>
          <w:lang w:val="sv-SE"/>
        </w:rPr>
        <w:t xml:space="preserve">SISTEM INFORMASI </w:t>
      </w:r>
      <w:r>
        <w:rPr>
          <w:rFonts w:ascii="Verdana" w:hAnsi="Verdana"/>
          <w:sz w:val="22"/>
          <w:lang w:val="id-ID"/>
        </w:rPr>
        <w:t xml:space="preserve">RENTAL MOBIL </w:t>
      </w:r>
    </w:p>
    <w:p w:rsidR="00682678" w:rsidRDefault="00682678" w:rsidP="00682678">
      <w:pPr>
        <w:pStyle w:val="Heading3"/>
        <w:tabs>
          <w:tab w:val="left" w:pos="0"/>
        </w:tabs>
        <w:rPr>
          <w:rFonts w:ascii="Verdana" w:hAnsi="Verdana"/>
          <w:sz w:val="22"/>
          <w:lang w:val="id-ID"/>
        </w:rPr>
      </w:pPr>
      <w:r>
        <w:rPr>
          <w:rFonts w:ascii="Verdana" w:hAnsi="Verdana"/>
          <w:sz w:val="22"/>
          <w:lang w:val="id-ID"/>
        </w:rPr>
        <w:t>PADA PT. HAFA CAR RENTAL YOGYAKARTA</w:t>
      </w:r>
    </w:p>
    <w:p w:rsidR="00682678" w:rsidRPr="00682678" w:rsidRDefault="00682678" w:rsidP="00682678">
      <w:pPr>
        <w:rPr>
          <w:lang w:val="id-ID"/>
        </w:rPr>
      </w:pPr>
    </w:p>
    <w:p w:rsidR="00682678" w:rsidRPr="00682678" w:rsidRDefault="00682678" w:rsidP="001A0116">
      <w:pPr>
        <w:spacing w:line="480" w:lineRule="auto"/>
        <w:jc w:val="center"/>
        <w:rPr>
          <w:rFonts w:ascii="Verdana" w:hAnsi="Verdana"/>
          <w:sz w:val="22"/>
          <w:lang w:val="id-ID"/>
        </w:rPr>
      </w:pPr>
    </w:p>
    <w:p w:rsidR="007A12EF" w:rsidRPr="00780A69" w:rsidRDefault="00F25011" w:rsidP="001A0116">
      <w:pPr>
        <w:spacing w:line="480" w:lineRule="auto"/>
        <w:jc w:val="center"/>
        <w:rPr>
          <w:rFonts w:ascii="Verdana" w:hAnsi="Verdana"/>
          <w:sz w:val="22"/>
          <w:lang w:val="id-ID"/>
        </w:rPr>
      </w:pPr>
      <w:r>
        <w:rPr>
          <w:rFonts w:ascii="Verdana" w:hAnsi="Verdana"/>
          <w:noProof/>
          <w:sz w:val="22"/>
          <w:lang w:val="id-ID" w:eastAsia="id-ID"/>
        </w:rPr>
        <w:drawing>
          <wp:anchor distT="0" distB="0" distL="114300" distR="114300" simplePos="0" relativeHeight="251658240" behindDoc="1" locked="0" layoutInCell="1" allowOverlap="1">
            <wp:simplePos x="0" y="0"/>
            <wp:positionH relativeFrom="column">
              <wp:posOffset>261620</wp:posOffset>
            </wp:positionH>
            <wp:positionV relativeFrom="paragraph">
              <wp:posOffset>266065</wp:posOffset>
            </wp:positionV>
            <wp:extent cx="4676140" cy="4597400"/>
            <wp:effectExtent l="19050" t="0" r="0" b="0"/>
            <wp:wrapNone/>
            <wp:docPr id="5" name="Picture 5" descr="akak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kakom2"/>
                    <pic:cNvPicPr>
                      <a:picLocks noChangeAspect="1" noChangeArrowheads="1"/>
                    </pic:cNvPicPr>
                  </pic:nvPicPr>
                  <pic:blipFill>
                    <a:blip r:embed="rId8">
                      <a:lum bright="18000"/>
                    </a:blip>
                    <a:srcRect/>
                    <a:stretch>
                      <a:fillRect/>
                    </a:stretch>
                  </pic:blipFill>
                  <pic:spPr bwMode="auto">
                    <a:xfrm>
                      <a:off x="0" y="0"/>
                      <a:ext cx="4676140" cy="4597400"/>
                    </a:xfrm>
                    <a:prstGeom prst="rect">
                      <a:avLst/>
                    </a:prstGeom>
                    <a:noFill/>
                    <a:ln w="9525">
                      <a:noFill/>
                      <a:miter lim="800000"/>
                      <a:headEnd/>
                      <a:tailEnd/>
                    </a:ln>
                  </pic:spPr>
                </pic:pic>
              </a:graphicData>
            </a:graphic>
          </wp:anchor>
        </w:drawing>
      </w:r>
      <w:r w:rsidR="001A0116" w:rsidRPr="00780A69">
        <w:rPr>
          <w:rFonts w:ascii="Verdana" w:hAnsi="Verdana"/>
          <w:sz w:val="22"/>
          <w:lang w:val="id-ID"/>
        </w:rPr>
        <w:t>Telah diujikan dan disahkan dihadapan Tim Penguji Sekolah Tinggi Manajemen Informatika dan Komputer</w:t>
      </w:r>
    </w:p>
    <w:p w:rsidR="001A0116" w:rsidRPr="00780A69" w:rsidRDefault="001A0116" w:rsidP="001A0116">
      <w:pPr>
        <w:spacing w:line="480" w:lineRule="auto"/>
        <w:jc w:val="center"/>
        <w:rPr>
          <w:rFonts w:ascii="Verdana" w:hAnsi="Verdana"/>
          <w:sz w:val="22"/>
          <w:lang w:val="id-ID"/>
        </w:rPr>
      </w:pPr>
      <w:r w:rsidRPr="00780A69">
        <w:rPr>
          <w:rFonts w:ascii="Verdana" w:hAnsi="Verdana"/>
          <w:sz w:val="22"/>
          <w:lang w:val="id-ID"/>
        </w:rPr>
        <w:t xml:space="preserve">AKAKOM Yogyakarta </w:t>
      </w:r>
    </w:p>
    <w:p w:rsidR="001A0116" w:rsidRPr="00780A69" w:rsidRDefault="001A0116" w:rsidP="001A0116">
      <w:pPr>
        <w:spacing w:line="480" w:lineRule="auto"/>
        <w:jc w:val="center"/>
        <w:rPr>
          <w:rFonts w:ascii="Verdana" w:hAnsi="Verdana"/>
          <w:sz w:val="22"/>
          <w:lang w:val="id-ID"/>
        </w:rPr>
      </w:pPr>
      <w:r w:rsidRPr="00780A69">
        <w:rPr>
          <w:rFonts w:ascii="Verdana" w:hAnsi="Verdana"/>
          <w:sz w:val="22"/>
          <w:lang w:val="id-ID"/>
        </w:rPr>
        <w:t>dan dinyatakan diterima untuk memenuhi syarat-syarat guna memperoleh gelar Sarjana</w:t>
      </w:r>
    </w:p>
    <w:p w:rsidR="00210F02" w:rsidRPr="00780A69" w:rsidRDefault="00210F02" w:rsidP="001A0116">
      <w:pPr>
        <w:spacing w:line="480" w:lineRule="auto"/>
        <w:jc w:val="center"/>
        <w:rPr>
          <w:rFonts w:ascii="Verdana" w:hAnsi="Verdana"/>
          <w:sz w:val="22"/>
          <w:lang w:val="id-ID"/>
        </w:rPr>
      </w:pPr>
    </w:p>
    <w:p w:rsidR="001A0116" w:rsidRDefault="001A0116" w:rsidP="001A0116">
      <w:pPr>
        <w:spacing w:line="480" w:lineRule="auto"/>
        <w:jc w:val="center"/>
        <w:rPr>
          <w:rFonts w:ascii="Verdana" w:hAnsi="Verdana"/>
          <w:sz w:val="22"/>
          <w:lang w:val="id-ID"/>
        </w:rPr>
      </w:pPr>
      <w:r w:rsidRPr="00780A69">
        <w:rPr>
          <w:rFonts w:ascii="Verdana" w:hAnsi="Verdana"/>
          <w:sz w:val="22"/>
          <w:lang w:val="id-ID"/>
        </w:rPr>
        <w:t>Yogyakarta,.......................</w:t>
      </w:r>
    </w:p>
    <w:p w:rsidR="0067139F" w:rsidRPr="00780A69" w:rsidRDefault="0067139F" w:rsidP="001A0116">
      <w:pPr>
        <w:spacing w:line="480" w:lineRule="auto"/>
        <w:jc w:val="center"/>
        <w:rPr>
          <w:rFonts w:ascii="Verdana" w:hAnsi="Verdana"/>
          <w:sz w:val="22"/>
          <w:lang w:val="id-ID"/>
        </w:rPr>
      </w:pPr>
    </w:p>
    <w:p w:rsidR="001A0116" w:rsidRPr="00780A69" w:rsidRDefault="001A0116" w:rsidP="001A0116">
      <w:pPr>
        <w:spacing w:line="480" w:lineRule="auto"/>
        <w:jc w:val="center"/>
        <w:rPr>
          <w:rFonts w:ascii="Verdana" w:hAnsi="Verdana"/>
          <w:b/>
          <w:sz w:val="22"/>
          <w:lang w:val="id-ID"/>
        </w:rPr>
      </w:pPr>
      <w:r w:rsidRPr="00780A69">
        <w:rPr>
          <w:rFonts w:ascii="Verdana" w:hAnsi="Verdana"/>
          <w:b/>
          <w:sz w:val="22"/>
          <w:lang w:val="id-ID"/>
        </w:rPr>
        <w:t>Mengesahkan</w:t>
      </w:r>
    </w:p>
    <w:p w:rsidR="001A0116" w:rsidRPr="00780A69" w:rsidRDefault="001A0116" w:rsidP="001A0116">
      <w:pPr>
        <w:spacing w:line="480" w:lineRule="auto"/>
        <w:rPr>
          <w:rFonts w:ascii="Verdana" w:hAnsi="Verdana"/>
          <w:sz w:val="22"/>
          <w:lang w:val="id-ID"/>
        </w:rPr>
      </w:pPr>
      <w:r w:rsidRPr="00780A69">
        <w:rPr>
          <w:rFonts w:ascii="Verdana" w:hAnsi="Verdana"/>
          <w:sz w:val="22"/>
          <w:lang w:val="id-ID"/>
        </w:rPr>
        <w:t>Dewan Penguji:</w:t>
      </w:r>
    </w:p>
    <w:p w:rsidR="001A0116" w:rsidRPr="00780A69" w:rsidRDefault="00F25011" w:rsidP="001A0116">
      <w:pPr>
        <w:numPr>
          <w:ilvl w:val="0"/>
          <w:numId w:val="4"/>
        </w:numPr>
        <w:spacing w:line="480" w:lineRule="auto"/>
        <w:rPr>
          <w:rFonts w:ascii="Verdana" w:hAnsi="Verdana"/>
          <w:sz w:val="22"/>
          <w:lang w:val="id-ID"/>
        </w:rPr>
      </w:pPr>
      <w:r>
        <w:rPr>
          <w:rFonts w:ascii="Verdana" w:hAnsi="Verdana"/>
          <w:sz w:val="22"/>
          <w:lang w:val="id-ID"/>
        </w:rPr>
        <w:t>Al. Agus Subagyo., S.E., M.Si</w:t>
      </w:r>
      <w:r w:rsidR="0002658C" w:rsidRPr="00780A69">
        <w:rPr>
          <w:rFonts w:ascii="Verdana" w:hAnsi="Verdana"/>
          <w:sz w:val="22"/>
          <w:lang w:val="id-ID"/>
        </w:rPr>
        <w:tab/>
      </w:r>
      <w:r w:rsidR="0002658C" w:rsidRPr="00780A69">
        <w:rPr>
          <w:rFonts w:ascii="Verdana" w:hAnsi="Verdana"/>
          <w:sz w:val="22"/>
          <w:lang w:val="id-ID"/>
        </w:rPr>
        <w:tab/>
      </w:r>
      <w:r w:rsidR="00AC5DB5">
        <w:rPr>
          <w:rFonts w:ascii="Verdana" w:hAnsi="Verdana"/>
          <w:sz w:val="22"/>
          <w:lang w:val="id-ID"/>
        </w:rPr>
        <w:tab/>
      </w:r>
      <w:r w:rsidR="00AC5DB5">
        <w:rPr>
          <w:rFonts w:ascii="Verdana" w:hAnsi="Verdana"/>
          <w:sz w:val="22"/>
          <w:lang w:val="id-ID"/>
        </w:rPr>
        <w:tab/>
      </w:r>
      <w:r w:rsidR="001A0116" w:rsidRPr="00780A69">
        <w:rPr>
          <w:rFonts w:ascii="Verdana" w:hAnsi="Verdana"/>
          <w:sz w:val="22"/>
          <w:lang w:val="id-ID"/>
        </w:rPr>
        <w:t>...........</w:t>
      </w:r>
      <w:r w:rsidR="001A0116" w:rsidRPr="00780A69">
        <w:rPr>
          <w:rFonts w:ascii="Verdana" w:hAnsi="Verdana"/>
          <w:sz w:val="22"/>
          <w:lang w:val="id-ID"/>
        </w:rPr>
        <w:tab/>
      </w:r>
    </w:p>
    <w:p w:rsidR="001A0116" w:rsidRPr="00780A69" w:rsidRDefault="00682678" w:rsidP="001A0116">
      <w:pPr>
        <w:numPr>
          <w:ilvl w:val="0"/>
          <w:numId w:val="4"/>
        </w:numPr>
        <w:spacing w:line="480" w:lineRule="auto"/>
        <w:rPr>
          <w:rFonts w:ascii="Verdana" w:hAnsi="Verdana"/>
          <w:sz w:val="22"/>
          <w:lang w:val="id-ID"/>
        </w:rPr>
      </w:pPr>
      <w:r>
        <w:rPr>
          <w:rFonts w:ascii="Verdana" w:hAnsi="Verdana"/>
          <w:sz w:val="22"/>
          <w:lang w:val="id-ID"/>
        </w:rPr>
        <w:t>Erna Hudianti P.</w:t>
      </w:r>
      <w:r w:rsidR="00AC5DB5">
        <w:rPr>
          <w:rFonts w:ascii="Verdana" w:hAnsi="Verdana"/>
          <w:sz w:val="22"/>
          <w:lang w:val="id-ID"/>
        </w:rPr>
        <w:t>, S.</w:t>
      </w:r>
      <w:r w:rsidR="00F25011">
        <w:rPr>
          <w:rFonts w:ascii="Verdana" w:hAnsi="Verdana"/>
          <w:sz w:val="22"/>
          <w:lang w:val="id-ID"/>
        </w:rPr>
        <w:t>Si</w:t>
      </w:r>
      <w:r w:rsidR="00AC5DB5">
        <w:rPr>
          <w:rFonts w:ascii="Verdana" w:hAnsi="Verdana"/>
          <w:sz w:val="22"/>
          <w:lang w:val="id-ID"/>
        </w:rPr>
        <w:t>., M.</w:t>
      </w:r>
      <w:r w:rsidR="00F25011">
        <w:rPr>
          <w:rFonts w:ascii="Verdana" w:hAnsi="Verdana"/>
          <w:sz w:val="22"/>
          <w:lang w:val="id-ID"/>
        </w:rPr>
        <w:t>Si</w:t>
      </w:r>
      <w:r w:rsidR="0002658C" w:rsidRPr="00780A69">
        <w:rPr>
          <w:rFonts w:ascii="Verdana" w:hAnsi="Verdana"/>
          <w:sz w:val="22"/>
          <w:lang w:val="id-ID"/>
        </w:rPr>
        <w:tab/>
      </w:r>
      <w:r w:rsidR="0002658C" w:rsidRPr="00780A69">
        <w:rPr>
          <w:rFonts w:ascii="Verdana" w:hAnsi="Verdana"/>
          <w:sz w:val="22"/>
          <w:lang w:val="id-ID"/>
        </w:rPr>
        <w:tab/>
      </w:r>
      <w:r w:rsidR="00AC5DB5">
        <w:rPr>
          <w:rFonts w:ascii="Verdana" w:hAnsi="Verdana"/>
          <w:sz w:val="22"/>
          <w:lang w:val="id-ID"/>
        </w:rPr>
        <w:tab/>
      </w:r>
      <w:r w:rsidR="00AC5DB5">
        <w:rPr>
          <w:rFonts w:ascii="Verdana" w:hAnsi="Verdana"/>
          <w:sz w:val="22"/>
          <w:lang w:val="id-ID"/>
        </w:rPr>
        <w:tab/>
      </w:r>
      <w:r w:rsidR="001A0116" w:rsidRPr="00780A69">
        <w:rPr>
          <w:rFonts w:ascii="Verdana" w:hAnsi="Verdana"/>
          <w:sz w:val="22"/>
          <w:lang w:val="id-ID"/>
        </w:rPr>
        <w:t>...........</w:t>
      </w:r>
    </w:p>
    <w:p w:rsidR="001A0116" w:rsidRDefault="00682678" w:rsidP="001A0116">
      <w:pPr>
        <w:numPr>
          <w:ilvl w:val="0"/>
          <w:numId w:val="4"/>
        </w:numPr>
        <w:spacing w:line="480" w:lineRule="auto"/>
        <w:rPr>
          <w:rFonts w:ascii="Verdana" w:hAnsi="Verdana"/>
          <w:sz w:val="22"/>
          <w:lang w:val="id-ID"/>
        </w:rPr>
      </w:pPr>
      <w:r>
        <w:rPr>
          <w:rFonts w:ascii="Verdana" w:hAnsi="Verdana"/>
          <w:sz w:val="22"/>
          <w:lang w:val="id-ID"/>
        </w:rPr>
        <w:t>L.N. Harnaningrum</w:t>
      </w:r>
      <w:r w:rsidR="00F25011">
        <w:rPr>
          <w:rFonts w:ascii="Verdana" w:hAnsi="Verdana"/>
          <w:sz w:val="22"/>
          <w:lang w:val="id-ID"/>
        </w:rPr>
        <w:t>.</w:t>
      </w:r>
      <w:r w:rsidR="00AC5DB5">
        <w:rPr>
          <w:rFonts w:ascii="Verdana" w:hAnsi="Verdana"/>
          <w:sz w:val="22"/>
          <w:lang w:val="id-ID"/>
        </w:rPr>
        <w:t>, S.</w:t>
      </w:r>
      <w:r>
        <w:rPr>
          <w:rFonts w:ascii="Verdana" w:hAnsi="Verdana"/>
          <w:sz w:val="22"/>
          <w:lang w:val="id-ID"/>
        </w:rPr>
        <w:t>Si</w:t>
      </w:r>
      <w:r w:rsidR="00AC5DB5">
        <w:rPr>
          <w:rFonts w:ascii="Verdana" w:hAnsi="Verdana"/>
          <w:sz w:val="22"/>
          <w:lang w:val="id-ID"/>
        </w:rPr>
        <w:t>., M.</w:t>
      </w:r>
      <w:r>
        <w:rPr>
          <w:rFonts w:ascii="Verdana" w:hAnsi="Verdana"/>
          <w:sz w:val="22"/>
          <w:lang w:val="id-ID"/>
        </w:rPr>
        <w:t>T</w:t>
      </w:r>
      <w:r w:rsidR="00F25011">
        <w:rPr>
          <w:rFonts w:ascii="Verdana" w:hAnsi="Verdana"/>
          <w:sz w:val="22"/>
          <w:lang w:val="id-ID"/>
        </w:rPr>
        <w:t>.</w:t>
      </w:r>
      <w:r w:rsidR="0002658C" w:rsidRPr="00780A69">
        <w:rPr>
          <w:rFonts w:ascii="Verdana" w:hAnsi="Verdana"/>
          <w:sz w:val="22"/>
          <w:lang w:val="id-ID"/>
        </w:rPr>
        <w:tab/>
      </w:r>
      <w:r w:rsidR="0002658C" w:rsidRPr="00780A69">
        <w:rPr>
          <w:rFonts w:ascii="Verdana" w:hAnsi="Verdana"/>
          <w:sz w:val="22"/>
          <w:lang w:val="id-ID"/>
        </w:rPr>
        <w:tab/>
      </w:r>
      <w:r w:rsidR="0002658C" w:rsidRPr="00780A69">
        <w:rPr>
          <w:rFonts w:ascii="Verdana" w:hAnsi="Verdana"/>
          <w:sz w:val="22"/>
          <w:lang w:val="id-ID"/>
        </w:rPr>
        <w:tab/>
      </w:r>
      <w:r w:rsidR="00AC5DB5">
        <w:rPr>
          <w:rFonts w:ascii="Verdana" w:hAnsi="Verdana"/>
          <w:sz w:val="22"/>
          <w:lang w:val="id-ID"/>
        </w:rPr>
        <w:tab/>
      </w:r>
      <w:r w:rsidR="001A0116" w:rsidRPr="00780A69">
        <w:rPr>
          <w:rFonts w:ascii="Verdana" w:hAnsi="Verdana"/>
          <w:sz w:val="22"/>
          <w:lang w:val="id-ID"/>
        </w:rPr>
        <w:t>...........</w:t>
      </w:r>
    </w:p>
    <w:p w:rsidR="0067139F" w:rsidRPr="00780A69" w:rsidRDefault="0067139F" w:rsidP="0067139F">
      <w:pPr>
        <w:spacing w:line="480" w:lineRule="auto"/>
        <w:ind w:left="360"/>
        <w:rPr>
          <w:rFonts w:ascii="Verdana" w:hAnsi="Verdana"/>
          <w:sz w:val="22"/>
          <w:lang w:val="id-ID"/>
        </w:rPr>
      </w:pPr>
    </w:p>
    <w:p w:rsidR="001A0116" w:rsidRPr="00780A69" w:rsidRDefault="001A0116" w:rsidP="001A0116">
      <w:pPr>
        <w:spacing w:line="480" w:lineRule="auto"/>
        <w:jc w:val="center"/>
        <w:rPr>
          <w:rFonts w:ascii="Verdana" w:hAnsi="Verdana"/>
          <w:sz w:val="22"/>
          <w:lang w:val="id-ID"/>
        </w:rPr>
      </w:pPr>
      <w:r w:rsidRPr="00780A69">
        <w:rPr>
          <w:rFonts w:ascii="Verdana" w:hAnsi="Verdana"/>
          <w:sz w:val="22"/>
          <w:lang w:val="id-ID"/>
        </w:rPr>
        <w:t>Mengetahui,</w:t>
      </w:r>
    </w:p>
    <w:p w:rsidR="001A0116" w:rsidRPr="00780A69" w:rsidRDefault="001A0116" w:rsidP="001A0116">
      <w:pPr>
        <w:spacing w:line="480" w:lineRule="auto"/>
        <w:jc w:val="center"/>
        <w:rPr>
          <w:rFonts w:ascii="Verdana" w:hAnsi="Verdana"/>
          <w:sz w:val="22"/>
          <w:lang w:val="id-ID"/>
        </w:rPr>
      </w:pPr>
      <w:r w:rsidRPr="00780A69">
        <w:rPr>
          <w:rFonts w:ascii="Verdana" w:hAnsi="Verdana"/>
          <w:sz w:val="22"/>
          <w:lang w:val="id-ID"/>
        </w:rPr>
        <w:t>Ketua Jurusan</w:t>
      </w:r>
    </w:p>
    <w:p w:rsidR="001A0116" w:rsidRPr="00780A69" w:rsidRDefault="001A0116" w:rsidP="001A0116">
      <w:pPr>
        <w:spacing w:line="480" w:lineRule="auto"/>
        <w:jc w:val="center"/>
        <w:rPr>
          <w:rFonts w:ascii="Verdana" w:hAnsi="Verdana"/>
          <w:sz w:val="22"/>
          <w:lang w:val="id-ID"/>
        </w:rPr>
      </w:pPr>
    </w:p>
    <w:p w:rsidR="0067139F" w:rsidRDefault="0067139F" w:rsidP="001A0116">
      <w:pPr>
        <w:spacing w:line="480" w:lineRule="auto"/>
        <w:jc w:val="center"/>
        <w:rPr>
          <w:rFonts w:ascii="Verdana" w:hAnsi="Verdana"/>
          <w:sz w:val="22"/>
          <w:lang w:val="id-ID"/>
        </w:rPr>
      </w:pPr>
    </w:p>
    <w:p w:rsidR="002C2960" w:rsidRPr="00780A69" w:rsidRDefault="002C2960" w:rsidP="001A0116">
      <w:pPr>
        <w:spacing w:line="480" w:lineRule="auto"/>
        <w:jc w:val="center"/>
        <w:rPr>
          <w:rFonts w:ascii="Verdana" w:hAnsi="Verdana"/>
          <w:sz w:val="22"/>
          <w:lang w:val="id-ID"/>
        </w:rPr>
      </w:pPr>
    </w:p>
    <w:p w:rsidR="001A0116" w:rsidRPr="00780A69" w:rsidRDefault="001A0116" w:rsidP="001A0116">
      <w:pPr>
        <w:spacing w:line="480" w:lineRule="auto"/>
        <w:jc w:val="center"/>
        <w:rPr>
          <w:rFonts w:ascii="Verdana" w:hAnsi="Verdana"/>
          <w:sz w:val="22"/>
          <w:lang w:val="id-ID"/>
        </w:rPr>
      </w:pPr>
      <w:r w:rsidRPr="00780A69">
        <w:rPr>
          <w:rFonts w:ascii="Verdana" w:hAnsi="Verdana"/>
          <w:sz w:val="22"/>
          <w:lang w:val="id-ID"/>
        </w:rPr>
        <w:t>(L.N. Harnaningrum., S.Si.,M.T.)</w:t>
      </w:r>
    </w:p>
    <w:p w:rsidR="007A12EF" w:rsidRPr="00780A69" w:rsidRDefault="007A12EF" w:rsidP="001A0116">
      <w:pPr>
        <w:spacing w:line="480" w:lineRule="auto"/>
        <w:jc w:val="center"/>
        <w:rPr>
          <w:rFonts w:ascii="Verdana" w:hAnsi="Verdana"/>
          <w:b/>
          <w:sz w:val="22"/>
          <w:lang w:val="id-ID"/>
        </w:rPr>
      </w:pPr>
      <w:r w:rsidRPr="00780A69">
        <w:rPr>
          <w:rFonts w:ascii="Verdana" w:hAnsi="Verdana"/>
          <w:b/>
          <w:sz w:val="22"/>
          <w:lang w:val="id-ID"/>
        </w:rPr>
        <w:lastRenderedPageBreak/>
        <w:t xml:space="preserve">HALAMAN  </w:t>
      </w:r>
      <w:r w:rsidR="009E3779" w:rsidRPr="00780A69">
        <w:rPr>
          <w:rFonts w:ascii="Verdana" w:hAnsi="Verdana"/>
          <w:b/>
          <w:sz w:val="22"/>
          <w:lang w:val="id-ID"/>
        </w:rPr>
        <w:t>PERSEMBAHAN</w:t>
      </w:r>
    </w:p>
    <w:p w:rsidR="007A12EF" w:rsidRPr="00780A69" w:rsidRDefault="007A12EF" w:rsidP="001A0116">
      <w:pPr>
        <w:spacing w:line="480" w:lineRule="auto"/>
        <w:jc w:val="both"/>
        <w:rPr>
          <w:rFonts w:ascii="Verdana" w:hAnsi="Verdana"/>
          <w:sz w:val="22"/>
          <w:lang w:val="id-ID"/>
        </w:rPr>
      </w:pPr>
    </w:p>
    <w:p w:rsidR="007A12EF" w:rsidRPr="00780A69" w:rsidRDefault="007A12EF" w:rsidP="001A0116">
      <w:pPr>
        <w:spacing w:line="480" w:lineRule="auto"/>
        <w:jc w:val="right"/>
        <w:rPr>
          <w:rFonts w:ascii="Verdana" w:hAnsi="Verdana"/>
          <w:i/>
          <w:sz w:val="22"/>
          <w:lang w:val="id-ID"/>
        </w:rPr>
      </w:pPr>
    </w:p>
    <w:p w:rsidR="007A12EF" w:rsidRPr="00780A69" w:rsidRDefault="007A12EF" w:rsidP="001A0116">
      <w:pPr>
        <w:spacing w:line="480" w:lineRule="auto"/>
        <w:jc w:val="right"/>
        <w:rPr>
          <w:rFonts w:ascii="Verdana" w:hAnsi="Verdana"/>
          <w:i/>
          <w:sz w:val="22"/>
          <w:lang w:val="id-ID"/>
        </w:rPr>
      </w:pPr>
    </w:p>
    <w:p w:rsidR="00192D14" w:rsidRPr="00780A69" w:rsidRDefault="00192D14" w:rsidP="001A0116">
      <w:pPr>
        <w:spacing w:line="480" w:lineRule="auto"/>
        <w:jc w:val="right"/>
        <w:rPr>
          <w:rFonts w:ascii="Verdana" w:hAnsi="Verdana"/>
          <w:i/>
          <w:sz w:val="22"/>
          <w:lang w:val="id-ID"/>
        </w:rPr>
      </w:pPr>
    </w:p>
    <w:p w:rsidR="00192D14" w:rsidRPr="00780A69" w:rsidRDefault="00192D14" w:rsidP="001A0116">
      <w:pPr>
        <w:spacing w:line="480" w:lineRule="auto"/>
        <w:jc w:val="right"/>
        <w:rPr>
          <w:rFonts w:ascii="Verdana" w:hAnsi="Verdana"/>
          <w:i/>
          <w:sz w:val="22"/>
          <w:lang w:val="id-ID"/>
        </w:rPr>
      </w:pPr>
    </w:p>
    <w:p w:rsidR="00192D14" w:rsidRPr="00780A69" w:rsidRDefault="00192D14" w:rsidP="001A0116">
      <w:pPr>
        <w:spacing w:line="480" w:lineRule="auto"/>
        <w:jc w:val="right"/>
        <w:rPr>
          <w:rFonts w:ascii="Verdana" w:hAnsi="Verdana"/>
          <w:i/>
          <w:sz w:val="22"/>
          <w:lang w:val="id-ID"/>
        </w:rPr>
      </w:pPr>
    </w:p>
    <w:p w:rsidR="00192D14" w:rsidRPr="00780A69" w:rsidRDefault="00192D14" w:rsidP="001A0116">
      <w:pPr>
        <w:spacing w:line="480" w:lineRule="auto"/>
        <w:jc w:val="right"/>
        <w:rPr>
          <w:rFonts w:ascii="Verdana" w:hAnsi="Verdana"/>
          <w:i/>
          <w:sz w:val="22"/>
          <w:lang w:val="id-ID"/>
        </w:rPr>
      </w:pPr>
    </w:p>
    <w:p w:rsidR="00192D14" w:rsidRPr="00780A69" w:rsidRDefault="00192D14" w:rsidP="001A0116">
      <w:pPr>
        <w:spacing w:line="480" w:lineRule="auto"/>
        <w:jc w:val="right"/>
        <w:rPr>
          <w:rFonts w:ascii="Verdana" w:hAnsi="Verdana"/>
          <w:i/>
          <w:sz w:val="22"/>
          <w:lang w:val="id-ID"/>
        </w:rPr>
      </w:pPr>
    </w:p>
    <w:p w:rsidR="00192D14" w:rsidRPr="00780A69" w:rsidRDefault="00192D14" w:rsidP="001A0116">
      <w:pPr>
        <w:spacing w:line="480" w:lineRule="auto"/>
        <w:jc w:val="right"/>
        <w:rPr>
          <w:rFonts w:ascii="Verdana" w:hAnsi="Verdana"/>
          <w:i/>
          <w:sz w:val="22"/>
          <w:lang w:val="id-ID"/>
        </w:rPr>
      </w:pPr>
    </w:p>
    <w:p w:rsidR="00192D14" w:rsidRPr="00780A69" w:rsidRDefault="00192D14" w:rsidP="001A0116">
      <w:pPr>
        <w:spacing w:line="480" w:lineRule="auto"/>
        <w:jc w:val="right"/>
        <w:rPr>
          <w:rFonts w:ascii="Verdana" w:hAnsi="Verdana"/>
          <w:i/>
          <w:sz w:val="22"/>
          <w:lang w:val="id-ID"/>
        </w:rPr>
      </w:pPr>
    </w:p>
    <w:p w:rsidR="00192D14" w:rsidRPr="00780A69" w:rsidRDefault="00192D14" w:rsidP="001A0116">
      <w:pPr>
        <w:spacing w:line="480" w:lineRule="auto"/>
        <w:jc w:val="right"/>
        <w:rPr>
          <w:rFonts w:ascii="Verdana" w:hAnsi="Verdana"/>
          <w:i/>
          <w:sz w:val="22"/>
          <w:lang w:val="id-ID"/>
        </w:rPr>
      </w:pPr>
    </w:p>
    <w:p w:rsidR="00192D14" w:rsidRPr="00780A69" w:rsidRDefault="00192D14" w:rsidP="001A0116">
      <w:pPr>
        <w:spacing w:line="480" w:lineRule="auto"/>
        <w:jc w:val="right"/>
        <w:rPr>
          <w:rFonts w:ascii="Verdana" w:hAnsi="Verdana"/>
          <w:i/>
          <w:sz w:val="22"/>
          <w:lang w:val="id-ID"/>
        </w:rPr>
      </w:pPr>
    </w:p>
    <w:p w:rsidR="00192D14" w:rsidRPr="00780A69" w:rsidRDefault="00192D14" w:rsidP="001A0116">
      <w:pPr>
        <w:spacing w:line="480" w:lineRule="auto"/>
        <w:jc w:val="right"/>
        <w:rPr>
          <w:rFonts w:ascii="Verdana" w:hAnsi="Verdana"/>
          <w:i/>
          <w:sz w:val="22"/>
          <w:lang w:val="id-ID"/>
        </w:rPr>
      </w:pPr>
    </w:p>
    <w:p w:rsidR="007A12EF" w:rsidRPr="00780A69" w:rsidRDefault="00F148B0" w:rsidP="001A0116">
      <w:pPr>
        <w:spacing w:line="480" w:lineRule="auto"/>
        <w:jc w:val="right"/>
        <w:rPr>
          <w:rFonts w:ascii="Verdana" w:hAnsi="Verdana"/>
          <w:i/>
          <w:sz w:val="22"/>
          <w:lang w:val="id-ID"/>
        </w:rPr>
      </w:pPr>
      <w:r w:rsidRPr="00780A69">
        <w:rPr>
          <w:rFonts w:ascii="Verdana" w:hAnsi="Verdana"/>
          <w:i/>
          <w:sz w:val="22"/>
          <w:lang w:val="id-ID"/>
        </w:rPr>
        <w:t>Persembahan :</w:t>
      </w:r>
    </w:p>
    <w:p w:rsidR="00C236D7" w:rsidRPr="00780A69" w:rsidRDefault="00F148B0" w:rsidP="00F148B0">
      <w:pPr>
        <w:spacing w:line="480" w:lineRule="auto"/>
        <w:jc w:val="right"/>
        <w:rPr>
          <w:rFonts w:ascii="Verdana" w:hAnsi="Verdana"/>
          <w:i/>
          <w:iCs/>
          <w:sz w:val="22"/>
          <w:lang w:val="id-ID" w:eastAsia="en-US"/>
        </w:rPr>
      </w:pPr>
      <w:r w:rsidRPr="00780A69">
        <w:rPr>
          <w:rFonts w:ascii="Verdana" w:hAnsi="Verdana"/>
          <w:i/>
          <w:iCs/>
          <w:sz w:val="22"/>
          <w:lang w:val="id-ID" w:eastAsia="en-US"/>
        </w:rPr>
        <w:t xml:space="preserve">Dengan </w:t>
      </w:r>
      <w:r w:rsidR="0033487F">
        <w:rPr>
          <w:rFonts w:ascii="Verdana" w:hAnsi="Verdana"/>
          <w:i/>
          <w:iCs/>
          <w:sz w:val="22"/>
          <w:lang w:val="id-ID" w:eastAsia="en-US"/>
        </w:rPr>
        <w:t>penuh</w:t>
      </w:r>
      <w:r w:rsidRPr="00780A69">
        <w:rPr>
          <w:rFonts w:ascii="Verdana" w:hAnsi="Verdana"/>
          <w:i/>
          <w:iCs/>
          <w:sz w:val="22"/>
          <w:lang w:val="id-ID" w:eastAsia="en-US"/>
        </w:rPr>
        <w:t xml:space="preserve"> rasa syukur,</w:t>
      </w:r>
      <w:r w:rsidR="00135BFA">
        <w:rPr>
          <w:rFonts w:ascii="Verdana" w:hAnsi="Verdana"/>
          <w:i/>
          <w:iCs/>
          <w:sz w:val="22"/>
          <w:lang w:val="id-ID" w:eastAsia="en-US"/>
        </w:rPr>
        <w:t xml:space="preserve"> </w:t>
      </w:r>
      <w:r w:rsidRPr="00780A69">
        <w:rPr>
          <w:rFonts w:ascii="Verdana" w:hAnsi="Verdana"/>
          <w:i/>
          <w:iCs/>
          <w:sz w:val="22"/>
          <w:lang w:val="id-ID" w:eastAsia="en-US"/>
        </w:rPr>
        <w:t>cinta</w:t>
      </w:r>
      <w:r w:rsidR="00135BFA">
        <w:rPr>
          <w:rFonts w:ascii="Verdana" w:hAnsi="Verdana"/>
          <w:i/>
          <w:iCs/>
          <w:sz w:val="22"/>
          <w:lang w:val="id-ID" w:eastAsia="en-US"/>
        </w:rPr>
        <w:t xml:space="preserve">, </w:t>
      </w:r>
      <w:r w:rsidRPr="00780A69">
        <w:rPr>
          <w:rFonts w:ascii="Verdana" w:hAnsi="Verdana"/>
          <w:i/>
          <w:iCs/>
          <w:sz w:val="22"/>
          <w:lang w:val="id-ID" w:eastAsia="en-US"/>
        </w:rPr>
        <w:t>dan bangga tugas akhir ini kupersembahkan untuk Ibu,</w:t>
      </w:r>
      <w:r w:rsidR="006871D3">
        <w:rPr>
          <w:rFonts w:ascii="Verdana" w:hAnsi="Verdana"/>
          <w:i/>
          <w:iCs/>
          <w:sz w:val="22"/>
          <w:lang w:val="id-ID" w:eastAsia="en-US"/>
        </w:rPr>
        <w:t xml:space="preserve"> </w:t>
      </w:r>
      <w:r w:rsidR="00517B98">
        <w:rPr>
          <w:rFonts w:ascii="Verdana" w:hAnsi="Verdana"/>
          <w:i/>
          <w:iCs/>
          <w:sz w:val="22"/>
          <w:lang w:val="id-ID" w:eastAsia="en-US"/>
        </w:rPr>
        <w:t xml:space="preserve">Ayah, </w:t>
      </w:r>
      <w:r w:rsidRPr="00780A69">
        <w:rPr>
          <w:rFonts w:ascii="Verdana" w:hAnsi="Verdana"/>
          <w:i/>
          <w:iCs/>
          <w:sz w:val="22"/>
          <w:lang w:val="id-ID" w:eastAsia="en-US"/>
        </w:rPr>
        <w:t xml:space="preserve">Adik-adikku, </w:t>
      </w:r>
      <w:r w:rsidR="006871D3">
        <w:rPr>
          <w:rFonts w:ascii="Verdana" w:hAnsi="Verdana"/>
          <w:i/>
          <w:iCs/>
          <w:sz w:val="22"/>
          <w:lang w:val="id-ID" w:eastAsia="en-US"/>
        </w:rPr>
        <w:t>dan S</w:t>
      </w:r>
      <w:r w:rsidRPr="00780A69">
        <w:rPr>
          <w:rFonts w:ascii="Verdana" w:hAnsi="Verdana"/>
          <w:i/>
          <w:iCs/>
          <w:sz w:val="22"/>
          <w:lang w:val="id-ID" w:eastAsia="en-US"/>
        </w:rPr>
        <w:t xml:space="preserve">eluruh keluarga yang kucintai dan kusayangi </w:t>
      </w:r>
      <w:r w:rsidR="0065355D">
        <w:rPr>
          <w:rFonts w:ascii="Verdana" w:hAnsi="Verdana"/>
          <w:i/>
          <w:iCs/>
          <w:sz w:val="22"/>
          <w:lang w:val="id-ID" w:eastAsia="en-US"/>
        </w:rPr>
        <w:t xml:space="preserve">dengan </w:t>
      </w:r>
      <w:r w:rsidRPr="00780A69">
        <w:rPr>
          <w:rFonts w:ascii="Verdana" w:hAnsi="Verdana"/>
          <w:i/>
          <w:iCs/>
          <w:sz w:val="22"/>
          <w:lang w:val="id-ID" w:eastAsia="en-US"/>
        </w:rPr>
        <w:t>se</w:t>
      </w:r>
      <w:r w:rsidR="00F951BD">
        <w:rPr>
          <w:rFonts w:ascii="Verdana" w:hAnsi="Verdana"/>
          <w:i/>
          <w:iCs/>
          <w:sz w:val="22"/>
          <w:lang w:val="id-ID" w:eastAsia="en-US"/>
        </w:rPr>
        <w:t>tulus</w:t>
      </w:r>
      <w:r w:rsidRPr="00780A69">
        <w:rPr>
          <w:rFonts w:ascii="Verdana" w:hAnsi="Verdana"/>
          <w:i/>
          <w:iCs/>
          <w:sz w:val="22"/>
          <w:lang w:val="id-ID" w:eastAsia="en-US"/>
        </w:rPr>
        <w:t xml:space="preserve"> hati. </w:t>
      </w:r>
    </w:p>
    <w:p w:rsidR="007A12EF" w:rsidRPr="00780A69" w:rsidRDefault="001A7E5D" w:rsidP="00F148B0">
      <w:pPr>
        <w:spacing w:line="480" w:lineRule="auto"/>
        <w:jc w:val="right"/>
        <w:rPr>
          <w:i/>
          <w:iCs/>
          <w:sz w:val="22"/>
          <w:lang w:val="id-ID" w:eastAsia="en-US"/>
        </w:rPr>
      </w:pPr>
      <w:r>
        <w:rPr>
          <w:rFonts w:ascii="Verdana" w:hAnsi="Verdana"/>
          <w:i/>
          <w:iCs/>
          <w:sz w:val="22"/>
          <w:lang w:val="id-ID" w:eastAsia="en-US"/>
        </w:rPr>
        <w:t>Tiada suatu bentuk simbol apa</w:t>
      </w:r>
      <w:r w:rsidR="00AF0FB1">
        <w:rPr>
          <w:rFonts w:ascii="Verdana" w:hAnsi="Verdana"/>
          <w:i/>
          <w:iCs/>
          <w:sz w:val="22"/>
          <w:lang w:val="id-ID" w:eastAsia="en-US"/>
        </w:rPr>
        <w:t>p</w:t>
      </w:r>
      <w:r>
        <w:rPr>
          <w:rFonts w:ascii="Verdana" w:hAnsi="Verdana"/>
          <w:i/>
          <w:iCs/>
          <w:sz w:val="22"/>
          <w:lang w:val="id-ID" w:eastAsia="en-US"/>
        </w:rPr>
        <w:t>un untuk mengungkapkan suatu kesempurnaan. Tapi dengan ini aku persembahkan dengan segenap jiwa yang sempurna.</w:t>
      </w:r>
    </w:p>
    <w:p w:rsidR="00D826FB" w:rsidRDefault="00D826FB" w:rsidP="00192D14">
      <w:pPr>
        <w:spacing w:line="480" w:lineRule="auto"/>
        <w:jc w:val="center"/>
        <w:rPr>
          <w:rFonts w:ascii="Verdana" w:hAnsi="Verdana"/>
          <w:b/>
          <w:sz w:val="22"/>
          <w:lang w:val="id-ID"/>
        </w:rPr>
      </w:pPr>
    </w:p>
    <w:p w:rsidR="0067139F" w:rsidRDefault="0067139F" w:rsidP="00192D14">
      <w:pPr>
        <w:spacing w:line="480" w:lineRule="auto"/>
        <w:jc w:val="center"/>
        <w:rPr>
          <w:rFonts w:ascii="Verdana" w:hAnsi="Verdana"/>
          <w:b/>
          <w:sz w:val="22"/>
          <w:lang w:val="id-ID"/>
        </w:rPr>
      </w:pPr>
    </w:p>
    <w:p w:rsidR="0067139F" w:rsidRPr="00780A69" w:rsidRDefault="0067139F" w:rsidP="00192D14">
      <w:pPr>
        <w:spacing w:line="480" w:lineRule="auto"/>
        <w:jc w:val="center"/>
        <w:rPr>
          <w:rFonts w:ascii="Verdana" w:hAnsi="Verdana"/>
          <w:b/>
          <w:sz w:val="22"/>
          <w:lang w:val="id-ID"/>
        </w:rPr>
      </w:pPr>
    </w:p>
    <w:p w:rsidR="00192D14" w:rsidRPr="00780A69" w:rsidRDefault="00192D14" w:rsidP="00192D14">
      <w:pPr>
        <w:spacing w:line="480" w:lineRule="auto"/>
        <w:jc w:val="center"/>
        <w:rPr>
          <w:rFonts w:ascii="Verdana" w:hAnsi="Verdana"/>
          <w:b/>
          <w:sz w:val="22"/>
          <w:lang w:val="id-ID"/>
        </w:rPr>
      </w:pPr>
      <w:r w:rsidRPr="00780A69">
        <w:rPr>
          <w:rFonts w:ascii="Verdana" w:hAnsi="Verdana"/>
          <w:b/>
          <w:sz w:val="22"/>
          <w:lang w:val="id-ID"/>
        </w:rPr>
        <w:lastRenderedPageBreak/>
        <w:t xml:space="preserve">HALAMAN  MOTTO </w:t>
      </w:r>
    </w:p>
    <w:p w:rsidR="00192D14" w:rsidRPr="00780A69" w:rsidRDefault="00192D14" w:rsidP="00192D14">
      <w:pPr>
        <w:spacing w:line="480" w:lineRule="auto"/>
        <w:rPr>
          <w:rFonts w:ascii="Verdana" w:hAnsi="Verdana"/>
          <w:i/>
          <w:sz w:val="22"/>
          <w:lang w:val="id-ID"/>
        </w:rPr>
      </w:pPr>
    </w:p>
    <w:p w:rsidR="00192D14" w:rsidRPr="00780A69" w:rsidRDefault="00F423C9" w:rsidP="00192D14">
      <w:pPr>
        <w:spacing w:line="480" w:lineRule="auto"/>
        <w:rPr>
          <w:rFonts w:ascii="Verdana" w:hAnsi="Verdana"/>
          <w:i/>
          <w:sz w:val="22"/>
          <w:lang w:val="id-ID"/>
        </w:rPr>
      </w:pPr>
      <w:r w:rsidRPr="00780A69">
        <w:rPr>
          <w:rFonts w:ascii="Verdana" w:hAnsi="Verdana"/>
          <w:i/>
          <w:sz w:val="22"/>
          <w:lang w:val="id-ID"/>
        </w:rPr>
        <w:t>Tak harus menjadi pintar untuk dapat membodohi orang lain. Tapi jadilah sedikit bodoh untuk dapat membuk</w:t>
      </w:r>
      <w:r w:rsidR="007D7711">
        <w:rPr>
          <w:rFonts w:ascii="Verdana" w:hAnsi="Verdana"/>
          <w:i/>
          <w:sz w:val="22"/>
          <w:lang w:val="id-ID"/>
        </w:rPr>
        <w:t>a diri dengan ilmu pengetahuan (</w:t>
      </w:r>
      <w:r w:rsidR="0065355D">
        <w:rPr>
          <w:rFonts w:ascii="Verdana" w:hAnsi="Verdana"/>
          <w:i/>
          <w:sz w:val="22"/>
          <w:lang w:val="id-ID"/>
        </w:rPr>
        <w:t>Mistono Anradi Shuwarso</w:t>
      </w:r>
      <w:r w:rsidR="007D7711">
        <w:rPr>
          <w:rFonts w:ascii="Verdana" w:hAnsi="Verdana"/>
          <w:i/>
          <w:sz w:val="22"/>
          <w:lang w:val="id-ID"/>
        </w:rPr>
        <w:t>).</w:t>
      </w:r>
    </w:p>
    <w:p w:rsidR="00210F02" w:rsidRPr="00780A69" w:rsidRDefault="00210F02" w:rsidP="00192D14">
      <w:pPr>
        <w:spacing w:line="480" w:lineRule="auto"/>
        <w:rPr>
          <w:rFonts w:ascii="Verdana" w:hAnsi="Verdana"/>
          <w:i/>
          <w:sz w:val="22"/>
          <w:lang w:val="id-ID"/>
        </w:rPr>
      </w:pPr>
    </w:p>
    <w:p w:rsidR="00F423C9" w:rsidRPr="00780A69" w:rsidRDefault="00F423C9" w:rsidP="00192D14">
      <w:pPr>
        <w:spacing w:line="480" w:lineRule="auto"/>
        <w:rPr>
          <w:rFonts w:ascii="Verdana" w:hAnsi="Verdana"/>
          <w:i/>
          <w:sz w:val="22"/>
          <w:lang w:val="id-ID"/>
        </w:rPr>
      </w:pPr>
      <w:r w:rsidRPr="00780A69">
        <w:rPr>
          <w:rFonts w:ascii="Verdana" w:hAnsi="Verdana"/>
          <w:i/>
          <w:sz w:val="22"/>
          <w:lang w:val="id-ID"/>
        </w:rPr>
        <w:t>Perubahan sangat memerlukan keinginan yang kuat. Kesuksesan adalah bagian dari suatu permulaan permainan yang baru, suasana yang baru, dan kehidupan yang sesungguhnya</w:t>
      </w:r>
      <w:r w:rsidR="007D7711">
        <w:rPr>
          <w:rFonts w:ascii="Verdana" w:hAnsi="Verdana"/>
          <w:i/>
          <w:sz w:val="22"/>
          <w:lang w:val="id-ID"/>
        </w:rPr>
        <w:t xml:space="preserve"> (</w:t>
      </w:r>
      <w:r w:rsidR="0065355D">
        <w:rPr>
          <w:rFonts w:ascii="Verdana" w:hAnsi="Verdana"/>
          <w:i/>
          <w:sz w:val="22"/>
          <w:lang w:val="id-ID"/>
        </w:rPr>
        <w:t>Mistono Anradi Shuwarso</w:t>
      </w:r>
      <w:r w:rsidR="007D7711">
        <w:rPr>
          <w:rFonts w:ascii="Verdana" w:hAnsi="Verdana"/>
          <w:i/>
          <w:sz w:val="22"/>
          <w:lang w:val="id-ID"/>
        </w:rPr>
        <w:t>).</w:t>
      </w:r>
    </w:p>
    <w:p w:rsidR="00210F02" w:rsidRPr="00780A69" w:rsidRDefault="00F423C9" w:rsidP="00192D14">
      <w:pPr>
        <w:spacing w:line="480" w:lineRule="auto"/>
        <w:rPr>
          <w:rFonts w:ascii="Verdana" w:hAnsi="Verdana"/>
          <w:b/>
          <w:i/>
          <w:sz w:val="22"/>
          <w:lang w:val="id-ID"/>
        </w:rPr>
      </w:pPr>
      <w:r w:rsidRPr="00780A69">
        <w:rPr>
          <w:rFonts w:ascii="Verdana" w:hAnsi="Verdana"/>
          <w:b/>
          <w:i/>
          <w:sz w:val="22"/>
          <w:lang w:val="id-ID"/>
        </w:rPr>
        <w:t xml:space="preserve"> </w:t>
      </w:r>
    </w:p>
    <w:p w:rsidR="00192D14" w:rsidRPr="00780A69" w:rsidRDefault="00AD2897" w:rsidP="00192D14">
      <w:pPr>
        <w:spacing w:line="480" w:lineRule="auto"/>
        <w:rPr>
          <w:rFonts w:ascii="Verdana" w:hAnsi="Verdana"/>
          <w:b/>
          <w:i/>
          <w:sz w:val="22"/>
          <w:lang w:val="id-ID"/>
        </w:rPr>
      </w:pPr>
      <w:r>
        <w:rPr>
          <w:rFonts w:ascii="Verdana" w:hAnsi="Verdana"/>
          <w:i/>
          <w:sz w:val="22"/>
          <w:lang w:val="id-ID"/>
        </w:rPr>
        <w:t>Tak selalu jadi bahagia walau hidup bergelimpangan dengan harta benda. Cinta adalah pelengkap jiwa dan kunci kebahagian yang hakiki (</w:t>
      </w:r>
      <w:r w:rsidR="0065355D">
        <w:rPr>
          <w:rFonts w:ascii="Verdana" w:hAnsi="Verdana"/>
          <w:i/>
          <w:sz w:val="22"/>
          <w:lang w:val="id-ID"/>
        </w:rPr>
        <w:t>Mistono Anradi Shuwarso</w:t>
      </w:r>
      <w:r>
        <w:rPr>
          <w:rFonts w:ascii="Verdana" w:hAnsi="Verdana"/>
          <w:i/>
          <w:sz w:val="22"/>
          <w:lang w:val="id-ID"/>
        </w:rPr>
        <w:t>).</w:t>
      </w:r>
    </w:p>
    <w:p w:rsidR="00210F02" w:rsidRPr="00780A69" w:rsidRDefault="00210F02" w:rsidP="00192D14">
      <w:pPr>
        <w:spacing w:line="480" w:lineRule="auto"/>
        <w:rPr>
          <w:rFonts w:ascii="Verdana" w:hAnsi="Verdana"/>
          <w:i/>
          <w:sz w:val="22"/>
          <w:lang w:val="id-ID"/>
        </w:rPr>
      </w:pPr>
    </w:p>
    <w:p w:rsidR="00192D14" w:rsidRPr="00780A69" w:rsidRDefault="00F423C9" w:rsidP="00192D14">
      <w:pPr>
        <w:spacing w:line="480" w:lineRule="auto"/>
        <w:rPr>
          <w:rFonts w:ascii="Verdana" w:hAnsi="Verdana"/>
          <w:b/>
          <w:i/>
          <w:sz w:val="22"/>
          <w:lang w:val="id-ID"/>
        </w:rPr>
      </w:pPr>
      <w:r w:rsidRPr="00780A69">
        <w:rPr>
          <w:rFonts w:ascii="Verdana" w:hAnsi="Verdana"/>
          <w:i/>
          <w:sz w:val="22"/>
          <w:lang w:val="id-ID"/>
        </w:rPr>
        <w:t xml:space="preserve">Tak ada tangan yang dapat menyentuh langit dan tak ada pula yang dapat meremas bumi dengan satu tangan selain </w:t>
      </w:r>
      <w:r w:rsidR="00074486" w:rsidRPr="00780A69">
        <w:rPr>
          <w:rFonts w:ascii="Verdana" w:hAnsi="Verdana"/>
          <w:i/>
          <w:sz w:val="22"/>
          <w:lang w:val="id-ID"/>
        </w:rPr>
        <w:t>T</w:t>
      </w:r>
      <w:r w:rsidRPr="00780A69">
        <w:rPr>
          <w:rFonts w:ascii="Verdana" w:hAnsi="Verdana"/>
          <w:i/>
          <w:sz w:val="22"/>
          <w:lang w:val="id-ID"/>
        </w:rPr>
        <w:t>uhan. Tapi siapapun bisa melihat  dan merangkul dunia jika akal dan pikirannya digunakan dengan sebaik-baiknya</w:t>
      </w:r>
      <w:r w:rsidR="00AC3579">
        <w:rPr>
          <w:rFonts w:ascii="Verdana" w:hAnsi="Verdana"/>
          <w:i/>
          <w:sz w:val="22"/>
          <w:lang w:val="id-ID"/>
        </w:rPr>
        <w:t xml:space="preserve"> (</w:t>
      </w:r>
      <w:r w:rsidR="0066773F">
        <w:rPr>
          <w:rFonts w:ascii="Verdana" w:hAnsi="Verdana"/>
          <w:i/>
          <w:sz w:val="22"/>
          <w:lang w:val="id-ID"/>
        </w:rPr>
        <w:t>Mistono Anradi Shuwarso</w:t>
      </w:r>
      <w:r w:rsidR="00AC3579">
        <w:rPr>
          <w:rFonts w:ascii="Verdana" w:hAnsi="Verdana"/>
          <w:i/>
          <w:sz w:val="22"/>
          <w:lang w:val="id-ID"/>
        </w:rPr>
        <w:t>).</w:t>
      </w:r>
    </w:p>
    <w:p w:rsidR="00192D14" w:rsidRPr="00780A69" w:rsidRDefault="00192D14" w:rsidP="00192D14">
      <w:pPr>
        <w:pStyle w:val="Heading1"/>
        <w:numPr>
          <w:ilvl w:val="0"/>
          <w:numId w:val="0"/>
        </w:numPr>
        <w:spacing w:before="0" w:after="0" w:line="480" w:lineRule="auto"/>
        <w:jc w:val="center"/>
        <w:rPr>
          <w:rFonts w:ascii="Verdana" w:hAnsi="Verdana" w:cs="Times New Roman"/>
          <w:sz w:val="22"/>
          <w:szCs w:val="24"/>
        </w:rPr>
      </w:pPr>
    </w:p>
    <w:p w:rsidR="00192D14" w:rsidRPr="007C3B37" w:rsidRDefault="007C3B37" w:rsidP="007C3B37">
      <w:pPr>
        <w:spacing w:line="480" w:lineRule="auto"/>
        <w:rPr>
          <w:i/>
          <w:sz w:val="22"/>
          <w:lang w:val="id-ID"/>
        </w:rPr>
      </w:pPr>
      <w:r>
        <w:rPr>
          <w:rFonts w:ascii="Verdana" w:hAnsi="Verdana"/>
          <w:i/>
          <w:sz w:val="22"/>
          <w:lang w:val="id-ID"/>
        </w:rPr>
        <w:t>Janganlah mencari sesuatu yang sempurna karena itu hal yang sia-sia belaka. Tapi carilah sesuatu dengan cara yang sempuna. Niscaya kebahagian yang akan kau temui (</w:t>
      </w:r>
      <w:r w:rsidR="0066773F">
        <w:rPr>
          <w:rFonts w:ascii="Verdana" w:hAnsi="Verdana"/>
          <w:i/>
          <w:sz w:val="22"/>
          <w:lang w:val="id-ID"/>
        </w:rPr>
        <w:t>Mistono Anradi Shuwarso</w:t>
      </w:r>
      <w:r>
        <w:rPr>
          <w:rFonts w:ascii="Verdana" w:hAnsi="Verdana"/>
          <w:i/>
          <w:sz w:val="22"/>
          <w:lang w:val="id-ID"/>
        </w:rPr>
        <w:t>).</w:t>
      </w:r>
    </w:p>
    <w:p w:rsidR="00192D14" w:rsidRPr="00780A69" w:rsidRDefault="00192D14" w:rsidP="00192D14">
      <w:pPr>
        <w:rPr>
          <w:sz w:val="22"/>
          <w:lang w:val="id-ID"/>
        </w:rPr>
      </w:pPr>
    </w:p>
    <w:p w:rsidR="00192D14" w:rsidRPr="00780A69" w:rsidRDefault="00192D14" w:rsidP="00192D14">
      <w:pPr>
        <w:rPr>
          <w:sz w:val="22"/>
          <w:lang w:val="id-ID"/>
        </w:rPr>
      </w:pPr>
    </w:p>
    <w:p w:rsidR="007A12EF" w:rsidRPr="00780A69" w:rsidRDefault="007A12EF" w:rsidP="003452BA">
      <w:pPr>
        <w:pStyle w:val="Heading1"/>
        <w:tabs>
          <w:tab w:val="left" w:pos="0"/>
        </w:tabs>
        <w:spacing w:before="0" w:after="0" w:line="480" w:lineRule="auto"/>
        <w:jc w:val="center"/>
        <w:rPr>
          <w:rFonts w:ascii="Verdana" w:hAnsi="Verdana" w:cs="Times New Roman"/>
          <w:sz w:val="22"/>
          <w:szCs w:val="24"/>
        </w:rPr>
      </w:pPr>
      <w:r w:rsidRPr="00780A69">
        <w:rPr>
          <w:rFonts w:ascii="Verdana" w:hAnsi="Verdana" w:cs="Times New Roman"/>
          <w:sz w:val="22"/>
          <w:szCs w:val="24"/>
        </w:rPr>
        <w:lastRenderedPageBreak/>
        <w:t>KATA PENGANTAR</w:t>
      </w:r>
    </w:p>
    <w:p w:rsidR="007A12EF" w:rsidRPr="00780A69" w:rsidRDefault="007A12EF" w:rsidP="003452BA">
      <w:pPr>
        <w:tabs>
          <w:tab w:val="left" w:pos="360"/>
        </w:tabs>
        <w:spacing w:line="480" w:lineRule="auto"/>
        <w:ind w:left="360" w:hanging="360"/>
        <w:jc w:val="both"/>
        <w:rPr>
          <w:rFonts w:ascii="Verdana" w:hAnsi="Verdana"/>
          <w:sz w:val="22"/>
          <w:lang w:val="id-ID"/>
        </w:rPr>
      </w:pPr>
    </w:p>
    <w:p w:rsidR="00074486" w:rsidRPr="00780A69" w:rsidRDefault="00074486" w:rsidP="003452BA">
      <w:pPr>
        <w:spacing w:line="480" w:lineRule="auto"/>
        <w:ind w:firstLine="540"/>
        <w:jc w:val="both"/>
        <w:rPr>
          <w:rFonts w:ascii="Verdana" w:hAnsi="Verdana"/>
          <w:sz w:val="22"/>
          <w:lang w:val="id-ID"/>
        </w:rPr>
      </w:pPr>
      <w:r w:rsidRPr="00780A69">
        <w:rPr>
          <w:rFonts w:ascii="Verdana" w:hAnsi="Verdana"/>
          <w:sz w:val="22"/>
          <w:lang w:val="id-ID"/>
        </w:rPr>
        <w:t xml:space="preserve">Puji syukur kehadirat Allah.SWT yang telah menciptakan langit dan bumi dan segala isinya, termasuk penulis dan orang-orang yang hidup dengan jalan hidupnya masing-masing. Sehingga atas segala ilmu dan anugerah yang IA berikan penulis dapat menyelesaikan laporan tugas akhir yang berjudul </w:t>
      </w:r>
      <w:r w:rsidRPr="00780A69">
        <w:rPr>
          <w:rFonts w:ascii="Verdana" w:hAnsi="Verdana"/>
          <w:i/>
          <w:sz w:val="22"/>
          <w:lang w:val="id-ID"/>
        </w:rPr>
        <w:t xml:space="preserve">Sistem Informasi Hasil Panen Dan Penimbangan </w:t>
      </w:r>
      <w:r w:rsidR="004A36E6">
        <w:rPr>
          <w:rFonts w:ascii="Verdana" w:hAnsi="Verdana"/>
          <w:i/>
          <w:sz w:val="22"/>
          <w:lang w:val="id-ID"/>
        </w:rPr>
        <w:t xml:space="preserve">Tandan </w:t>
      </w:r>
      <w:r w:rsidRPr="00780A69">
        <w:rPr>
          <w:rFonts w:ascii="Verdana" w:hAnsi="Verdana"/>
          <w:i/>
          <w:sz w:val="22"/>
          <w:lang w:val="id-ID"/>
        </w:rPr>
        <w:t xml:space="preserve">Kelapa Sawit di Afdeling XII Kebun Sei Rokan – Riau, </w:t>
      </w:r>
      <w:r w:rsidRPr="00780A69">
        <w:rPr>
          <w:rFonts w:ascii="Verdana" w:hAnsi="Verdana"/>
          <w:sz w:val="22"/>
          <w:lang w:val="id-ID"/>
        </w:rPr>
        <w:t>sebagai salah satu syarat kelulusan jenjang Strata I Jurusan Sistem Informasi Sekolah Tinggi Manajemen Informatika dan Komputer Akakom Yogyakarta.</w:t>
      </w:r>
    </w:p>
    <w:p w:rsidR="007A12EF" w:rsidRPr="00780A69" w:rsidRDefault="007A12EF" w:rsidP="003452BA">
      <w:pPr>
        <w:spacing w:line="480" w:lineRule="auto"/>
        <w:ind w:firstLine="540"/>
        <w:jc w:val="both"/>
        <w:rPr>
          <w:rFonts w:ascii="Verdana" w:hAnsi="Verdana"/>
          <w:sz w:val="22"/>
          <w:lang w:val="id-ID"/>
        </w:rPr>
      </w:pPr>
      <w:r w:rsidRPr="00780A69">
        <w:rPr>
          <w:rFonts w:ascii="Verdana" w:hAnsi="Verdana"/>
          <w:sz w:val="22"/>
          <w:lang w:val="id-ID"/>
        </w:rPr>
        <w:t>Skripsi ini dapat selesai berkat bantuan dan dorongan dari berbagai pihak yang telah memberikan gagasan, bimbingan dan berbagai dukungan lainnya. Pada kesempatan ini penulis mengucapkan terima kasih kepada :</w:t>
      </w:r>
    </w:p>
    <w:p w:rsidR="007A12EF" w:rsidRPr="00780A69" w:rsidRDefault="007A12EF" w:rsidP="003452BA">
      <w:pPr>
        <w:numPr>
          <w:ilvl w:val="0"/>
          <w:numId w:val="3"/>
        </w:numPr>
        <w:tabs>
          <w:tab w:val="left" w:pos="360"/>
        </w:tabs>
        <w:spacing w:line="480" w:lineRule="auto"/>
        <w:ind w:left="360"/>
        <w:jc w:val="both"/>
        <w:rPr>
          <w:rFonts w:ascii="Verdana" w:hAnsi="Verdana"/>
          <w:sz w:val="22"/>
          <w:lang w:val="sv-SE"/>
        </w:rPr>
      </w:pPr>
      <w:r w:rsidRPr="00780A69">
        <w:rPr>
          <w:rFonts w:ascii="Verdana" w:hAnsi="Verdana"/>
          <w:sz w:val="22"/>
          <w:lang w:val="sv-SE"/>
        </w:rPr>
        <w:t>Bapak Prof. Prayoto.,MSc, selaku ketua Sekolah Tinggi Manajemen Informatika Dan Komputer AKAKOM Yogyakarta.</w:t>
      </w:r>
    </w:p>
    <w:p w:rsidR="007A12EF" w:rsidRPr="00780A69" w:rsidRDefault="007A12EF" w:rsidP="003452BA">
      <w:pPr>
        <w:numPr>
          <w:ilvl w:val="0"/>
          <w:numId w:val="3"/>
        </w:numPr>
        <w:tabs>
          <w:tab w:val="left" w:pos="360"/>
        </w:tabs>
        <w:spacing w:line="480" w:lineRule="auto"/>
        <w:ind w:left="360"/>
        <w:jc w:val="both"/>
        <w:rPr>
          <w:rFonts w:ascii="Verdana" w:hAnsi="Verdana"/>
          <w:sz w:val="22"/>
          <w:lang w:val="sv-SE"/>
        </w:rPr>
      </w:pPr>
      <w:r w:rsidRPr="00780A69">
        <w:rPr>
          <w:rFonts w:ascii="Verdana" w:hAnsi="Verdana"/>
          <w:sz w:val="22"/>
          <w:lang w:val="sv-SE"/>
        </w:rPr>
        <w:t>Bapak Ir.M.Guntara,M.T selaku pembantu ketua I Sekolah Tinggi Manajemen Informatika Dan Komputer AKAKOM Yogyakarta.</w:t>
      </w:r>
    </w:p>
    <w:p w:rsidR="007A12EF" w:rsidRPr="00780A69" w:rsidRDefault="007A12EF" w:rsidP="003452BA">
      <w:pPr>
        <w:numPr>
          <w:ilvl w:val="0"/>
          <w:numId w:val="3"/>
        </w:numPr>
        <w:tabs>
          <w:tab w:val="left" w:pos="360"/>
        </w:tabs>
        <w:spacing w:line="480" w:lineRule="auto"/>
        <w:ind w:left="360"/>
        <w:jc w:val="both"/>
        <w:rPr>
          <w:rFonts w:ascii="Verdana" w:hAnsi="Verdana"/>
          <w:sz w:val="22"/>
          <w:lang w:val="sv-SE"/>
        </w:rPr>
      </w:pPr>
      <w:r w:rsidRPr="00780A69">
        <w:rPr>
          <w:rFonts w:ascii="Verdana" w:hAnsi="Verdana"/>
          <w:sz w:val="22"/>
          <w:lang w:val="sv-SE"/>
        </w:rPr>
        <w:t>Ibu L.N Harnaningrum,S.Kom.,S.Si.M.T, selaku ketua jurusan Manajemen Informatika Sekolah Tinggi Manajemen Informatika Dan Komputer AKAKOM Yogyakarta.</w:t>
      </w:r>
    </w:p>
    <w:p w:rsidR="007A12EF" w:rsidRPr="00780A69" w:rsidRDefault="00074486" w:rsidP="003452BA">
      <w:pPr>
        <w:numPr>
          <w:ilvl w:val="0"/>
          <w:numId w:val="3"/>
        </w:numPr>
        <w:tabs>
          <w:tab w:val="left" w:pos="360"/>
        </w:tabs>
        <w:spacing w:line="480" w:lineRule="auto"/>
        <w:ind w:left="360"/>
        <w:jc w:val="both"/>
        <w:rPr>
          <w:rFonts w:ascii="Verdana" w:hAnsi="Verdana"/>
          <w:sz w:val="22"/>
          <w:lang w:val="id-ID"/>
        </w:rPr>
      </w:pPr>
      <w:r w:rsidRPr="00780A69">
        <w:rPr>
          <w:rFonts w:ascii="Verdana" w:hAnsi="Verdana"/>
          <w:sz w:val="22"/>
          <w:lang w:val="id-ID"/>
        </w:rPr>
        <w:lastRenderedPageBreak/>
        <w:t>Ibu</w:t>
      </w:r>
      <w:r w:rsidR="007A12EF" w:rsidRPr="00780A69">
        <w:rPr>
          <w:rFonts w:ascii="Verdana" w:hAnsi="Verdana"/>
          <w:sz w:val="22"/>
          <w:lang w:val="id-ID"/>
        </w:rPr>
        <w:t xml:space="preserve"> </w:t>
      </w:r>
      <w:r w:rsidRPr="00780A69">
        <w:rPr>
          <w:rFonts w:ascii="Verdana" w:hAnsi="Verdana"/>
          <w:sz w:val="22"/>
          <w:lang w:val="id-ID"/>
        </w:rPr>
        <w:t>Indra Yatini Buryadi.,</w:t>
      </w:r>
      <w:r w:rsidR="007A12EF" w:rsidRPr="00780A69">
        <w:rPr>
          <w:rFonts w:ascii="Verdana" w:hAnsi="Verdana"/>
          <w:sz w:val="22"/>
          <w:lang w:val="id-ID"/>
        </w:rPr>
        <w:t>S.Kom.,M</w:t>
      </w:r>
      <w:r w:rsidRPr="00780A69">
        <w:rPr>
          <w:rFonts w:ascii="Verdana" w:hAnsi="Verdana"/>
          <w:sz w:val="22"/>
          <w:lang w:val="id-ID"/>
        </w:rPr>
        <w:t>.Kom,</w:t>
      </w:r>
      <w:r w:rsidR="007A12EF" w:rsidRPr="00780A69">
        <w:rPr>
          <w:rFonts w:ascii="Verdana" w:hAnsi="Verdana"/>
          <w:sz w:val="22"/>
          <w:lang w:val="id-ID"/>
        </w:rPr>
        <w:t xml:space="preserve"> selaku dosen pembimbing yang selalu sabar memberikan arahan dan bimbingan kepada penulis dalam pembuatan skripsi ini. </w:t>
      </w:r>
    </w:p>
    <w:p w:rsidR="007A12EF" w:rsidRDefault="007A12EF" w:rsidP="003452BA">
      <w:pPr>
        <w:numPr>
          <w:ilvl w:val="0"/>
          <w:numId w:val="3"/>
        </w:numPr>
        <w:tabs>
          <w:tab w:val="left" w:pos="360"/>
        </w:tabs>
        <w:spacing w:line="480" w:lineRule="auto"/>
        <w:ind w:left="360"/>
        <w:jc w:val="both"/>
        <w:rPr>
          <w:rFonts w:ascii="Verdana" w:hAnsi="Verdana"/>
          <w:sz w:val="22"/>
          <w:lang w:val="sv-SE"/>
        </w:rPr>
      </w:pPr>
      <w:r w:rsidRPr="00780A69">
        <w:rPr>
          <w:rFonts w:ascii="Verdana" w:hAnsi="Verdana"/>
          <w:sz w:val="22"/>
          <w:lang w:val="sv-SE"/>
        </w:rPr>
        <w:t>Seluruh dosen dan staf karyawan Sekolah Tinggi Manajemen Informatika Dan Komputer AKAKOM Yogyakarta.</w:t>
      </w:r>
    </w:p>
    <w:p w:rsidR="003256E1" w:rsidRPr="00780A69" w:rsidRDefault="003256E1" w:rsidP="003452BA">
      <w:pPr>
        <w:numPr>
          <w:ilvl w:val="0"/>
          <w:numId w:val="3"/>
        </w:numPr>
        <w:tabs>
          <w:tab w:val="left" w:pos="360"/>
        </w:tabs>
        <w:spacing w:line="480" w:lineRule="auto"/>
        <w:ind w:left="360"/>
        <w:jc w:val="both"/>
        <w:rPr>
          <w:rFonts w:ascii="Verdana" w:hAnsi="Verdana"/>
          <w:sz w:val="22"/>
          <w:lang w:val="sv-SE"/>
        </w:rPr>
      </w:pPr>
      <w:r>
        <w:rPr>
          <w:rFonts w:ascii="Verdana" w:hAnsi="Verdana"/>
          <w:sz w:val="22"/>
          <w:lang w:val="sv-SE"/>
        </w:rPr>
        <w:t>Untuk orang yang terkasih sampai kapanpun. ”Terima kasih untuk perubahan yang telah engkau berikan. Semoga kebahagiaan selalu ada untuk kehidupan kita kelak”.</w:t>
      </w:r>
    </w:p>
    <w:p w:rsidR="00E50CEF" w:rsidRPr="00780A69" w:rsidRDefault="00E50CEF" w:rsidP="003452BA">
      <w:pPr>
        <w:numPr>
          <w:ilvl w:val="0"/>
          <w:numId w:val="3"/>
        </w:numPr>
        <w:tabs>
          <w:tab w:val="left" w:pos="360"/>
        </w:tabs>
        <w:spacing w:line="480" w:lineRule="auto"/>
        <w:ind w:left="360"/>
        <w:jc w:val="both"/>
        <w:rPr>
          <w:rFonts w:ascii="Verdana" w:hAnsi="Verdana"/>
          <w:sz w:val="22"/>
          <w:lang w:val="sv-SE"/>
        </w:rPr>
      </w:pPr>
      <w:r w:rsidRPr="00780A69">
        <w:rPr>
          <w:rFonts w:ascii="Verdana" w:hAnsi="Verdana"/>
          <w:sz w:val="22"/>
          <w:lang w:val="sv-SE"/>
        </w:rPr>
        <w:t>Semua Pak De dan Bu De tanpa terkecuali (Wa Pono sekeluarga, Wa Amsidin sekeluarga</w:t>
      </w:r>
      <w:r w:rsidR="002571FA" w:rsidRPr="00780A69">
        <w:rPr>
          <w:rFonts w:ascii="Verdana" w:hAnsi="Verdana"/>
          <w:sz w:val="22"/>
          <w:lang w:val="sv-SE"/>
        </w:rPr>
        <w:t>, dan yang lainnya</w:t>
      </w:r>
      <w:r w:rsidRPr="00780A69">
        <w:rPr>
          <w:rFonts w:ascii="Verdana" w:hAnsi="Verdana"/>
          <w:sz w:val="22"/>
          <w:lang w:val="sv-SE"/>
        </w:rPr>
        <w:t>).</w:t>
      </w:r>
    </w:p>
    <w:p w:rsidR="00E50CEF" w:rsidRPr="00780A69" w:rsidRDefault="00E50CEF" w:rsidP="003452BA">
      <w:pPr>
        <w:numPr>
          <w:ilvl w:val="0"/>
          <w:numId w:val="3"/>
        </w:numPr>
        <w:tabs>
          <w:tab w:val="left" w:pos="360"/>
        </w:tabs>
        <w:spacing w:line="480" w:lineRule="auto"/>
        <w:ind w:left="360"/>
        <w:jc w:val="both"/>
        <w:rPr>
          <w:rFonts w:ascii="Verdana" w:hAnsi="Verdana"/>
          <w:sz w:val="22"/>
          <w:lang w:val="sv-SE"/>
        </w:rPr>
      </w:pPr>
      <w:r w:rsidRPr="00780A69">
        <w:rPr>
          <w:rFonts w:ascii="Verdana" w:hAnsi="Verdana"/>
          <w:sz w:val="22"/>
          <w:lang w:val="sv-SE"/>
        </w:rPr>
        <w:t>Untuk Mas Indi beserta istri dan kedua anaknya (Bagas dan Andre)</w:t>
      </w:r>
      <w:r w:rsidR="00D201E8" w:rsidRPr="00780A69">
        <w:rPr>
          <w:rFonts w:ascii="Verdana" w:hAnsi="Verdana"/>
          <w:sz w:val="22"/>
          <w:lang w:val="sv-SE"/>
        </w:rPr>
        <w:t xml:space="preserve"> </w:t>
      </w:r>
      <w:r w:rsidR="002222E9" w:rsidRPr="00780A69">
        <w:rPr>
          <w:rFonts w:ascii="Verdana" w:hAnsi="Verdana"/>
          <w:sz w:val="22"/>
          <w:lang w:val="sv-SE"/>
        </w:rPr>
        <w:t>serta</w:t>
      </w:r>
      <w:r w:rsidR="00D201E8" w:rsidRPr="00780A69">
        <w:rPr>
          <w:rFonts w:ascii="Verdana" w:hAnsi="Verdana"/>
          <w:sz w:val="22"/>
          <w:lang w:val="sv-SE"/>
        </w:rPr>
        <w:t xml:space="preserve"> Bang Leman </w:t>
      </w:r>
      <w:r w:rsidR="002222E9" w:rsidRPr="00780A69">
        <w:rPr>
          <w:rFonts w:ascii="Verdana" w:hAnsi="Verdana"/>
          <w:sz w:val="22"/>
          <w:lang w:val="sv-SE"/>
        </w:rPr>
        <w:t>dan</w:t>
      </w:r>
      <w:r w:rsidR="00D201E8" w:rsidRPr="00780A69">
        <w:rPr>
          <w:rFonts w:ascii="Verdana" w:hAnsi="Verdana"/>
          <w:sz w:val="22"/>
          <w:lang w:val="sv-SE"/>
        </w:rPr>
        <w:t xml:space="preserve"> Bang Nano.</w:t>
      </w:r>
    </w:p>
    <w:p w:rsidR="002222E9" w:rsidRDefault="002222E9" w:rsidP="003452BA">
      <w:pPr>
        <w:numPr>
          <w:ilvl w:val="0"/>
          <w:numId w:val="3"/>
        </w:numPr>
        <w:tabs>
          <w:tab w:val="left" w:pos="360"/>
        </w:tabs>
        <w:spacing w:line="480" w:lineRule="auto"/>
        <w:ind w:left="360"/>
        <w:jc w:val="both"/>
        <w:rPr>
          <w:rFonts w:ascii="Verdana" w:hAnsi="Verdana"/>
          <w:sz w:val="22"/>
          <w:lang w:val="sv-SE"/>
        </w:rPr>
      </w:pPr>
      <w:r w:rsidRPr="00780A69">
        <w:rPr>
          <w:rFonts w:ascii="Verdana" w:hAnsi="Verdana"/>
          <w:sz w:val="22"/>
          <w:lang w:val="sv-SE"/>
        </w:rPr>
        <w:t>Pak Harto dan Bu Harto sebagai orang tua penulis di Yogyakarta yang telah sabar menghadapi penulis selama 4 tahun.</w:t>
      </w:r>
    </w:p>
    <w:p w:rsidR="0061408A" w:rsidRPr="00780A69" w:rsidRDefault="0061408A" w:rsidP="003452BA">
      <w:pPr>
        <w:numPr>
          <w:ilvl w:val="0"/>
          <w:numId w:val="3"/>
        </w:numPr>
        <w:tabs>
          <w:tab w:val="left" w:pos="360"/>
        </w:tabs>
        <w:spacing w:line="480" w:lineRule="auto"/>
        <w:ind w:left="360"/>
        <w:jc w:val="both"/>
        <w:rPr>
          <w:rFonts w:ascii="Verdana" w:hAnsi="Verdana"/>
          <w:sz w:val="22"/>
          <w:lang w:val="sv-SE"/>
        </w:rPr>
      </w:pPr>
      <w:r>
        <w:rPr>
          <w:rFonts w:ascii="Verdana" w:hAnsi="Verdana"/>
          <w:sz w:val="22"/>
          <w:lang w:val="sv-SE"/>
        </w:rPr>
        <w:t>Buat emVi (</w:t>
      </w:r>
      <w:r w:rsidR="00382FCD">
        <w:rPr>
          <w:rFonts w:ascii="Verdana" w:hAnsi="Verdana"/>
          <w:sz w:val="22"/>
          <w:lang w:val="sv-SE"/>
        </w:rPr>
        <w:t xml:space="preserve">personil, crew, </w:t>
      </w:r>
      <w:r>
        <w:rPr>
          <w:rFonts w:ascii="Verdana" w:hAnsi="Verdana"/>
          <w:sz w:val="22"/>
          <w:lang w:val="sv-SE"/>
        </w:rPr>
        <w:t>dan teman emVi dimana saja). Buat Mas Tris dan Mas Boyo. Dan anak-anak komunitas Charlie Studio Music dan Recording (RhenSae, niu, Veela, de Glow, dan semuanya).</w:t>
      </w:r>
    </w:p>
    <w:p w:rsidR="002222E9" w:rsidRPr="00780A69" w:rsidRDefault="001E657A" w:rsidP="003452BA">
      <w:pPr>
        <w:numPr>
          <w:ilvl w:val="0"/>
          <w:numId w:val="3"/>
        </w:numPr>
        <w:tabs>
          <w:tab w:val="left" w:pos="360"/>
        </w:tabs>
        <w:spacing w:line="480" w:lineRule="auto"/>
        <w:ind w:left="360"/>
        <w:jc w:val="both"/>
        <w:rPr>
          <w:rFonts w:ascii="Verdana" w:hAnsi="Verdana"/>
          <w:sz w:val="22"/>
          <w:lang w:val="sv-SE"/>
        </w:rPr>
      </w:pPr>
      <w:r w:rsidRPr="00780A69">
        <w:rPr>
          <w:rFonts w:ascii="Verdana" w:hAnsi="Verdana"/>
          <w:sz w:val="22"/>
          <w:lang w:val="sv-SE"/>
        </w:rPr>
        <w:t>Rekan-rekan</w:t>
      </w:r>
      <w:r w:rsidR="007A12EF" w:rsidRPr="00780A69">
        <w:rPr>
          <w:rFonts w:ascii="Verdana" w:hAnsi="Verdana"/>
          <w:sz w:val="22"/>
          <w:lang w:val="sv-SE"/>
        </w:rPr>
        <w:t xml:space="preserve"> </w:t>
      </w:r>
      <w:r w:rsidR="00E50CEF" w:rsidRPr="00780A69">
        <w:rPr>
          <w:rFonts w:ascii="Verdana" w:hAnsi="Verdana"/>
          <w:sz w:val="22"/>
          <w:lang w:val="sv-SE"/>
        </w:rPr>
        <w:t xml:space="preserve">yang meramaikan </w:t>
      </w:r>
      <w:r w:rsidR="002222E9" w:rsidRPr="00780A69">
        <w:rPr>
          <w:rFonts w:ascii="Verdana" w:hAnsi="Verdana"/>
          <w:sz w:val="22"/>
          <w:lang w:val="sv-SE"/>
        </w:rPr>
        <w:t>rumah di Jl. Sanggrahan No. 176,</w:t>
      </w:r>
      <w:r w:rsidR="007A12EF" w:rsidRPr="00780A69">
        <w:rPr>
          <w:rFonts w:ascii="Verdana" w:hAnsi="Verdana"/>
          <w:sz w:val="22"/>
          <w:lang w:val="sv-SE"/>
        </w:rPr>
        <w:t xml:space="preserve"> I</w:t>
      </w:r>
      <w:r w:rsidR="002222E9" w:rsidRPr="00780A69">
        <w:rPr>
          <w:rFonts w:ascii="Verdana" w:hAnsi="Verdana"/>
          <w:sz w:val="22"/>
          <w:lang w:val="sv-SE"/>
        </w:rPr>
        <w:t>bo</w:t>
      </w:r>
      <w:r w:rsidR="007A12EF" w:rsidRPr="00780A69">
        <w:rPr>
          <w:rFonts w:ascii="Verdana" w:hAnsi="Verdana"/>
          <w:sz w:val="22"/>
          <w:lang w:val="sv-SE"/>
        </w:rPr>
        <w:t>,</w:t>
      </w:r>
      <w:r w:rsidR="002222E9" w:rsidRPr="00780A69">
        <w:rPr>
          <w:rFonts w:ascii="Verdana" w:hAnsi="Verdana"/>
          <w:sz w:val="22"/>
          <w:lang w:val="sv-SE"/>
        </w:rPr>
        <w:t xml:space="preserve"> Adink, Sandi, Habibi, Agung, dan Eka. Juga buat Riki sahabat yang setia.</w:t>
      </w:r>
    </w:p>
    <w:p w:rsidR="007A12EF" w:rsidRPr="00780A69" w:rsidRDefault="00E15039" w:rsidP="003452BA">
      <w:pPr>
        <w:numPr>
          <w:ilvl w:val="0"/>
          <w:numId w:val="3"/>
        </w:numPr>
        <w:tabs>
          <w:tab w:val="left" w:pos="360"/>
        </w:tabs>
        <w:spacing w:line="480" w:lineRule="auto"/>
        <w:ind w:left="360"/>
        <w:jc w:val="both"/>
        <w:rPr>
          <w:rFonts w:ascii="Verdana" w:hAnsi="Verdana"/>
          <w:sz w:val="22"/>
          <w:lang w:val="sv-SE"/>
        </w:rPr>
      </w:pPr>
      <w:r>
        <w:rPr>
          <w:rFonts w:ascii="Verdana" w:hAnsi="Verdana"/>
          <w:sz w:val="22"/>
          <w:lang w:val="sv-SE"/>
        </w:rPr>
        <w:t xml:space="preserve"> </w:t>
      </w:r>
      <w:r w:rsidR="007A12EF" w:rsidRPr="00780A69">
        <w:rPr>
          <w:rFonts w:ascii="Verdana" w:hAnsi="Verdana"/>
          <w:sz w:val="22"/>
          <w:lang w:val="sv-SE"/>
        </w:rPr>
        <w:t xml:space="preserve">Semua teman-teman yang secara tidak langsung memberikan dukungan, </w:t>
      </w:r>
      <w:r w:rsidR="007A12EF" w:rsidRPr="00206384">
        <w:rPr>
          <w:rFonts w:ascii="Verdana" w:hAnsi="Verdana"/>
          <w:i/>
          <w:sz w:val="22"/>
          <w:lang w:val="sv-SE"/>
        </w:rPr>
        <w:t>support</w:t>
      </w:r>
      <w:r w:rsidR="007A12EF" w:rsidRPr="00780A69">
        <w:rPr>
          <w:rFonts w:ascii="Verdana" w:hAnsi="Verdana"/>
          <w:sz w:val="22"/>
          <w:lang w:val="sv-SE"/>
        </w:rPr>
        <w:t xml:space="preserve"> kepada penyusun sehingga terselesainya karya tulis ini. </w:t>
      </w:r>
    </w:p>
    <w:p w:rsidR="007A12EF" w:rsidRPr="00780A69" w:rsidRDefault="00E15039" w:rsidP="003452BA">
      <w:pPr>
        <w:numPr>
          <w:ilvl w:val="0"/>
          <w:numId w:val="3"/>
        </w:numPr>
        <w:tabs>
          <w:tab w:val="left" w:pos="360"/>
        </w:tabs>
        <w:spacing w:line="480" w:lineRule="auto"/>
        <w:ind w:left="360"/>
        <w:jc w:val="both"/>
        <w:rPr>
          <w:rFonts w:ascii="Verdana" w:hAnsi="Verdana"/>
          <w:sz w:val="22"/>
          <w:lang w:val="id-ID"/>
        </w:rPr>
      </w:pPr>
      <w:r>
        <w:rPr>
          <w:rFonts w:ascii="Verdana" w:hAnsi="Verdana"/>
          <w:sz w:val="22"/>
          <w:lang w:val="id-ID"/>
        </w:rPr>
        <w:lastRenderedPageBreak/>
        <w:t xml:space="preserve"> </w:t>
      </w:r>
      <w:r w:rsidR="007A12EF" w:rsidRPr="00780A69">
        <w:rPr>
          <w:rFonts w:ascii="Verdana" w:hAnsi="Verdana"/>
          <w:sz w:val="22"/>
          <w:lang w:val="id-ID"/>
        </w:rPr>
        <w:t>Dan semua pihak yang tidak dapat penulis sebutkan namanya satu persatu</w:t>
      </w:r>
      <w:r w:rsidR="002571FA" w:rsidRPr="00780A69">
        <w:rPr>
          <w:rFonts w:ascii="Verdana" w:hAnsi="Verdana"/>
          <w:sz w:val="22"/>
          <w:lang w:val="id-ID"/>
        </w:rPr>
        <w:t xml:space="preserve"> (maaf ya</w:t>
      </w:r>
      <w:r w:rsidR="00780A69" w:rsidRPr="00780A69">
        <w:rPr>
          <w:rFonts w:ascii="Verdana" w:hAnsi="Verdana"/>
          <w:sz w:val="22"/>
          <w:lang w:val="id-ID"/>
        </w:rPr>
        <w:t>!</w:t>
      </w:r>
      <w:r w:rsidR="002571FA" w:rsidRPr="00780A69">
        <w:rPr>
          <w:rFonts w:ascii="Verdana" w:hAnsi="Verdana"/>
          <w:sz w:val="22"/>
          <w:lang w:val="id-ID"/>
        </w:rPr>
        <w:t>)</w:t>
      </w:r>
      <w:r w:rsidR="007A12EF" w:rsidRPr="00780A69">
        <w:rPr>
          <w:rFonts w:ascii="Verdana" w:hAnsi="Verdana"/>
          <w:sz w:val="22"/>
          <w:lang w:val="id-ID"/>
        </w:rPr>
        <w:t xml:space="preserve">. </w:t>
      </w:r>
    </w:p>
    <w:p w:rsidR="007A12EF" w:rsidRPr="00780A69" w:rsidRDefault="007A12EF" w:rsidP="003452BA">
      <w:pPr>
        <w:spacing w:line="480" w:lineRule="auto"/>
        <w:ind w:firstLine="540"/>
        <w:jc w:val="both"/>
        <w:rPr>
          <w:rFonts w:ascii="Verdana" w:hAnsi="Verdana"/>
          <w:sz w:val="22"/>
          <w:lang w:val="id-ID"/>
        </w:rPr>
      </w:pPr>
      <w:r w:rsidRPr="00780A69">
        <w:rPr>
          <w:rFonts w:ascii="Verdana" w:hAnsi="Verdana"/>
          <w:sz w:val="22"/>
          <w:lang w:val="id-ID"/>
        </w:rPr>
        <w:t>Penulis menyadari sepenuhnya bahwa dalam penulisan skripsi ini masih terdapat kekurangan. Oleh karena itu, penulis mengharapkan kritik dan saran yang membangun dari pembaca. Semoga skripsi ini berguna bagi perkembangan teknologi informasi</w:t>
      </w:r>
      <w:r w:rsidR="0000542A" w:rsidRPr="00780A69">
        <w:rPr>
          <w:rFonts w:ascii="Verdana" w:hAnsi="Verdana"/>
          <w:sz w:val="22"/>
          <w:lang w:val="id-ID"/>
        </w:rPr>
        <w:t>.</w:t>
      </w:r>
    </w:p>
    <w:p w:rsidR="003452BA" w:rsidRPr="00780A69" w:rsidRDefault="003452BA" w:rsidP="003452BA">
      <w:pPr>
        <w:spacing w:line="480" w:lineRule="auto"/>
        <w:ind w:left="4320" w:firstLine="720"/>
        <w:jc w:val="right"/>
        <w:rPr>
          <w:rFonts w:ascii="Verdana" w:hAnsi="Verdana"/>
          <w:sz w:val="22"/>
          <w:lang w:val="id-ID"/>
        </w:rPr>
      </w:pPr>
    </w:p>
    <w:p w:rsidR="007A12EF" w:rsidRPr="00780A69" w:rsidRDefault="007A12EF" w:rsidP="007C3B37">
      <w:pPr>
        <w:spacing w:line="480" w:lineRule="auto"/>
        <w:ind w:left="4320"/>
        <w:jc w:val="right"/>
        <w:rPr>
          <w:rFonts w:ascii="Verdana" w:hAnsi="Verdana"/>
          <w:sz w:val="22"/>
          <w:lang w:val="id-ID"/>
        </w:rPr>
      </w:pPr>
      <w:r w:rsidRPr="00780A69">
        <w:rPr>
          <w:rFonts w:ascii="Verdana" w:hAnsi="Verdana"/>
          <w:sz w:val="22"/>
          <w:lang w:val="id-ID"/>
        </w:rPr>
        <w:t xml:space="preserve">Yogyakarta, </w:t>
      </w:r>
      <w:r w:rsidR="00B904A2" w:rsidRPr="00780A69">
        <w:rPr>
          <w:rFonts w:ascii="Verdana" w:hAnsi="Verdana"/>
          <w:sz w:val="22"/>
          <w:lang w:val="id-ID"/>
        </w:rPr>
        <w:t>No</w:t>
      </w:r>
      <w:r w:rsidR="00B61AC5" w:rsidRPr="00780A69">
        <w:rPr>
          <w:rFonts w:ascii="Verdana" w:hAnsi="Verdana"/>
          <w:sz w:val="22"/>
          <w:lang w:val="id-ID"/>
        </w:rPr>
        <w:t>v</w:t>
      </w:r>
      <w:r w:rsidR="00B904A2" w:rsidRPr="00780A69">
        <w:rPr>
          <w:rFonts w:ascii="Verdana" w:hAnsi="Verdana"/>
          <w:sz w:val="22"/>
          <w:lang w:val="id-ID"/>
        </w:rPr>
        <w:t>ember</w:t>
      </w:r>
      <w:r w:rsidRPr="00780A69">
        <w:rPr>
          <w:rFonts w:ascii="Verdana" w:hAnsi="Verdana"/>
          <w:sz w:val="22"/>
          <w:lang w:val="id-ID"/>
        </w:rPr>
        <w:t xml:space="preserve"> 200</w:t>
      </w:r>
      <w:r w:rsidR="0000542A" w:rsidRPr="00780A69">
        <w:rPr>
          <w:rFonts w:ascii="Verdana" w:hAnsi="Verdana"/>
          <w:sz w:val="22"/>
          <w:lang w:val="id-ID"/>
        </w:rPr>
        <w:t>9</w:t>
      </w:r>
    </w:p>
    <w:p w:rsidR="0000542A" w:rsidRPr="00780A69" w:rsidRDefault="0000542A" w:rsidP="0000542A">
      <w:pPr>
        <w:spacing w:line="480" w:lineRule="auto"/>
        <w:ind w:left="4320"/>
        <w:rPr>
          <w:rFonts w:ascii="Verdana" w:hAnsi="Verdana"/>
          <w:sz w:val="22"/>
          <w:lang w:val="id-ID"/>
        </w:rPr>
      </w:pPr>
    </w:p>
    <w:p w:rsidR="0000542A" w:rsidRPr="00780A69" w:rsidRDefault="0000542A" w:rsidP="0000542A">
      <w:pPr>
        <w:spacing w:line="480" w:lineRule="auto"/>
        <w:ind w:left="4320"/>
        <w:rPr>
          <w:rFonts w:ascii="Verdana" w:hAnsi="Verdana"/>
          <w:sz w:val="22"/>
          <w:lang w:val="id-ID"/>
        </w:rPr>
      </w:pPr>
    </w:p>
    <w:p w:rsidR="007A12EF" w:rsidRPr="00780A69" w:rsidRDefault="007A12EF" w:rsidP="003452BA">
      <w:pPr>
        <w:spacing w:line="480" w:lineRule="auto"/>
        <w:jc w:val="right"/>
        <w:rPr>
          <w:rFonts w:ascii="Verdana" w:hAnsi="Verdana"/>
          <w:sz w:val="22"/>
          <w:lang w:val="id-ID"/>
        </w:rPr>
      </w:pPr>
      <w:r w:rsidRPr="00780A69">
        <w:rPr>
          <w:rFonts w:ascii="Verdana" w:hAnsi="Verdana"/>
          <w:sz w:val="22"/>
          <w:lang w:val="id-ID"/>
        </w:rPr>
        <w:t xml:space="preserve">          </w:t>
      </w:r>
      <w:r w:rsidRPr="00780A69">
        <w:rPr>
          <w:rFonts w:ascii="Verdana" w:hAnsi="Verdana"/>
          <w:sz w:val="22"/>
          <w:lang w:val="id-ID"/>
        </w:rPr>
        <w:tab/>
      </w:r>
      <w:r w:rsidRPr="00780A69">
        <w:rPr>
          <w:rFonts w:ascii="Verdana" w:hAnsi="Verdana"/>
          <w:sz w:val="22"/>
          <w:lang w:val="id-ID"/>
        </w:rPr>
        <w:tab/>
      </w:r>
      <w:r w:rsidRPr="00780A69">
        <w:rPr>
          <w:rFonts w:ascii="Verdana" w:hAnsi="Verdana"/>
          <w:sz w:val="22"/>
          <w:lang w:val="id-ID"/>
        </w:rPr>
        <w:tab/>
      </w:r>
      <w:r w:rsidRPr="00780A69">
        <w:rPr>
          <w:rFonts w:ascii="Verdana" w:hAnsi="Verdana"/>
          <w:sz w:val="22"/>
          <w:lang w:val="id-ID"/>
        </w:rPr>
        <w:tab/>
      </w:r>
      <w:r w:rsidRPr="00780A69">
        <w:rPr>
          <w:rFonts w:ascii="Verdana" w:hAnsi="Verdana"/>
          <w:sz w:val="22"/>
          <w:lang w:val="id-ID"/>
        </w:rPr>
        <w:tab/>
      </w:r>
      <w:r w:rsidRPr="00780A69">
        <w:rPr>
          <w:rFonts w:ascii="Verdana" w:hAnsi="Verdana"/>
          <w:sz w:val="22"/>
          <w:lang w:val="id-ID"/>
        </w:rPr>
        <w:tab/>
      </w:r>
      <w:r w:rsidRPr="00780A69">
        <w:rPr>
          <w:rFonts w:ascii="Verdana" w:hAnsi="Verdana"/>
          <w:sz w:val="22"/>
          <w:lang w:val="id-ID"/>
        </w:rPr>
        <w:tab/>
        <w:t xml:space="preserve">    Penulis</w:t>
      </w:r>
    </w:p>
    <w:sectPr w:rsidR="007A12EF" w:rsidRPr="00780A69" w:rsidSect="004A36E6">
      <w:footerReference w:type="even" r:id="rId9"/>
      <w:footerReference w:type="default" r:id="rId10"/>
      <w:footnotePr>
        <w:pos w:val="beneathText"/>
      </w:footnotePr>
      <w:pgSz w:w="11905" w:h="16837" w:code="9"/>
      <w:pgMar w:top="2268" w:right="1701" w:bottom="1701" w:left="2268"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DE2" w:rsidRDefault="00CF4DE2">
      <w:r>
        <w:separator/>
      </w:r>
    </w:p>
  </w:endnote>
  <w:endnote w:type="continuationSeparator" w:id="1">
    <w:p w:rsidR="00CF4DE2" w:rsidRDefault="00CF4D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A6" w:rsidRDefault="00794EA6" w:rsidP="005D22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4EA6" w:rsidRDefault="00794EA6" w:rsidP="00794EA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208" w:rsidRDefault="005D2208" w:rsidP="00087C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5011">
      <w:rPr>
        <w:rStyle w:val="PageNumber"/>
        <w:noProof/>
      </w:rPr>
      <w:t>iii</w:t>
    </w:r>
    <w:r>
      <w:rPr>
        <w:rStyle w:val="PageNumber"/>
      </w:rPr>
      <w:fldChar w:fldCharType="end"/>
    </w:r>
  </w:p>
  <w:p w:rsidR="00794EA6" w:rsidRDefault="00794EA6" w:rsidP="00794EA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DE2" w:rsidRDefault="00CF4DE2">
      <w:r>
        <w:separator/>
      </w:r>
    </w:p>
  </w:footnote>
  <w:footnote w:type="continuationSeparator" w:id="1">
    <w:p w:rsidR="00CF4DE2" w:rsidRDefault="00CF4D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23995CF5"/>
    <w:multiLevelType w:val="multilevel"/>
    <w:tmpl w:val="E39439DE"/>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3D9F3C14"/>
    <w:multiLevelType w:val="hybridMultilevel"/>
    <w:tmpl w:val="B3B6CBE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1D01894"/>
    <w:multiLevelType w:val="multilevel"/>
    <w:tmpl w:val="10201E66"/>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6">
    <w:nsid w:val="7A973582"/>
    <w:multiLevelType w:val="multilevel"/>
    <w:tmpl w:val="E7D6BDA4"/>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o:colormenu v:ext="edit" fillcolor="none" strokecolor="none [1]" shadowcolor="none [2]"/>
    </o:shapedefaults>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F66C78"/>
    <w:rsid w:val="0000542A"/>
    <w:rsid w:val="0002658C"/>
    <w:rsid w:val="00074486"/>
    <w:rsid w:val="00087C50"/>
    <w:rsid w:val="000A62AC"/>
    <w:rsid w:val="000D6BBA"/>
    <w:rsid w:val="001229BD"/>
    <w:rsid w:val="00135BFA"/>
    <w:rsid w:val="00192D14"/>
    <w:rsid w:val="001A0116"/>
    <w:rsid w:val="001A7E5D"/>
    <w:rsid w:val="001C7297"/>
    <w:rsid w:val="001E657A"/>
    <w:rsid w:val="001F0B2B"/>
    <w:rsid w:val="00204DB6"/>
    <w:rsid w:val="00206384"/>
    <w:rsid w:val="00210F02"/>
    <w:rsid w:val="002222E9"/>
    <w:rsid w:val="0023235B"/>
    <w:rsid w:val="002571FA"/>
    <w:rsid w:val="0028100F"/>
    <w:rsid w:val="002C2960"/>
    <w:rsid w:val="002E22E2"/>
    <w:rsid w:val="00314D49"/>
    <w:rsid w:val="003256E1"/>
    <w:rsid w:val="0033487F"/>
    <w:rsid w:val="003452BA"/>
    <w:rsid w:val="00382FCD"/>
    <w:rsid w:val="003943CA"/>
    <w:rsid w:val="00412384"/>
    <w:rsid w:val="00435787"/>
    <w:rsid w:val="00497225"/>
    <w:rsid w:val="004A36E6"/>
    <w:rsid w:val="00502E9B"/>
    <w:rsid w:val="00506F6C"/>
    <w:rsid w:val="00517B98"/>
    <w:rsid w:val="00587E71"/>
    <w:rsid w:val="005A0313"/>
    <w:rsid w:val="005A2B48"/>
    <w:rsid w:val="005C6792"/>
    <w:rsid w:val="005C7DC4"/>
    <w:rsid w:val="005D2208"/>
    <w:rsid w:val="0061408A"/>
    <w:rsid w:val="0065355D"/>
    <w:rsid w:val="00655CC7"/>
    <w:rsid w:val="00665BD8"/>
    <w:rsid w:val="0066773F"/>
    <w:rsid w:val="0067139F"/>
    <w:rsid w:val="00682678"/>
    <w:rsid w:val="006871D3"/>
    <w:rsid w:val="006D0CB8"/>
    <w:rsid w:val="006F147F"/>
    <w:rsid w:val="007075ED"/>
    <w:rsid w:val="00716190"/>
    <w:rsid w:val="00780A69"/>
    <w:rsid w:val="00794EA6"/>
    <w:rsid w:val="007A12EF"/>
    <w:rsid w:val="007C3B37"/>
    <w:rsid w:val="007D7711"/>
    <w:rsid w:val="007E66D3"/>
    <w:rsid w:val="00811AB9"/>
    <w:rsid w:val="00853238"/>
    <w:rsid w:val="00890F07"/>
    <w:rsid w:val="00895CD9"/>
    <w:rsid w:val="0089693E"/>
    <w:rsid w:val="008A17EB"/>
    <w:rsid w:val="008A4FD5"/>
    <w:rsid w:val="008E10E5"/>
    <w:rsid w:val="0094431C"/>
    <w:rsid w:val="0099555C"/>
    <w:rsid w:val="009E3779"/>
    <w:rsid w:val="00A36363"/>
    <w:rsid w:val="00A95D3F"/>
    <w:rsid w:val="00AB6845"/>
    <w:rsid w:val="00AC3579"/>
    <w:rsid w:val="00AC5DB5"/>
    <w:rsid w:val="00AD2897"/>
    <w:rsid w:val="00AD51DD"/>
    <w:rsid w:val="00AD6920"/>
    <w:rsid w:val="00AE00D0"/>
    <w:rsid w:val="00AF0FB1"/>
    <w:rsid w:val="00B61AC5"/>
    <w:rsid w:val="00B904A2"/>
    <w:rsid w:val="00BF6C44"/>
    <w:rsid w:val="00C236D7"/>
    <w:rsid w:val="00C612E0"/>
    <w:rsid w:val="00C66444"/>
    <w:rsid w:val="00C812E6"/>
    <w:rsid w:val="00CA17A3"/>
    <w:rsid w:val="00CD130C"/>
    <w:rsid w:val="00CF4DE2"/>
    <w:rsid w:val="00D04A59"/>
    <w:rsid w:val="00D15D17"/>
    <w:rsid w:val="00D201E8"/>
    <w:rsid w:val="00D2354C"/>
    <w:rsid w:val="00D826FB"/>
    <w:rsid w:val="00D84455"/>
    <w:rsid w:val="00E15039"/>
    <w:rsid w:val="00E17733"/>
    <w:rsid w:val="00E465E3"/>
    <w:rsid w:val="00E50CEF"/>
    <w:rsid w:val="00E53148"/>
    <w:rsid w:val="00EB1A14"/>
    <w:rsid w:val="00F01E52"/>
    <w:rsid w:val="00F05C55"/>
    <w:rsid w:val="00F123D5"/>
    <w:rsid w:val="00F148B0"/>
    <w:rsid w:val="00F25011"/>
    <w:rsid w:val="00F423C9"/>
    <w:rsid w:val="00F54A9F"/>
    <w:rsid w:val="00F66C78"/>
    <w:rsid w:val="00F72383"/>
    <w:rsid w:val="00F812ED"/>
    <w:rsid w:val="00F951BD"/>
    <w:rsid w:val="00F97734"/>
    <w:rsid w:val="00FB5E8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szCs w:val="24"/>
      <w:lang w:val="en-US" w:eastAsia="ar-SA"/>
    </w:rPr>
  </w:style>
  <w:style w:type="paragraph" w:styleId="Heading1">
    <w:name w:val="heading 1"/>
    <w:basedOn w:val="Normal"/>
    <w:next w:val="Normal"/>
    <w:qFormat/>
    <w:pPr>
      <w:keepNext/>
      <w:numPr>
        <w:numId w:val="1"/>
      </w:numPr>
      <w:spacing w:before="240" w:after="60"/>
      <w:outlineLvl w:val="0"/>
    </w:pPr>
    <w:rPr>
      <w:rFonts w:ascii="Arial" w:eastAsia="SimSun" w:hAnsi="Arial" w:cs="Arial"/>
      <w:b/>
      <w:bCs/>
      <w:kern w:val="1"/>
      <w:sz w:val="32"/>
      <w:szCs w:val="32"/>
      <w:lang w:val="id-ID"/>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line="360" w:lineRule="auto"/>
      <w:jc w:val="center"/>
      <w:outlineLvl w:val="2"/>
    </w:pPr>
    <w:rPr>
      <w:b/>
      <w:bCs/>
      <w:szCs w:val="20"/>
      <w:lang w:val="en-A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bsatz-Standardschriftart">
    <w:name w:val="Absatz-Standardschriftart"/>
  </w:style>
  <w:style w:type="character" w:styleId="DefaultParagraphFont0">
    <w:name w:val="Default Paragraph Font"/>
  </w:style>
  <w:style w:type="character" w:styleId="Hyperlink">
    <w:name w:val="Hyperlink"/>
    <w:basedOn w:val="DefaultParagraphFont0"/>
    <w:rPr>
      <w:color w:val="0000FF"/>
      <w:u w:val="single"/>
    </w:rPr>
  </w:style>
  <w:style w:type="character" w:styleId="PageNumber">
    <w:name w:val="page number"/>
    <w:basedOn w:val="DefaultParagraphFont0"/>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odyTextIndent">
    <w:name w:val="Body Text Indent"/>
    <w:basedOn w:val="Normal"/>
    <w:pPr>
      <w:ind w:firstLine="1080"/>
    </w:pPr>
  </w:style>
  <w:style w:type="paragraph" w:styleId="Footer">
    <w:name w:val="foot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customStyle="1" w:styleId="Framecontents">
    <w:name w:val="Frame contents"/>
    <w:basedOn w:val="BodyText"/>
  </w:style>
  <w:style w:type="paragraph" w:styleId="Header">
    <w:name w:val="header"/>
    <w:basedOn w:val="Normal"/>
    <w:rsid w:val="00F812ED"/>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Dwipa_Love</dc:creator>
  <cp:lastModifiedBy>Iel</cp:lastModifiedBy>
  <cp:revision>2</cp:revision>
  <cp:lastPrinted>2009-07-23T19:18:00Z</cp:lastPrinted>
  <dcterms:created xsi:type="dcterms:W3CDTF">2010-01-28T19:25:00Z</dcterms:created>
  <dcterms:modified xsi:type="dcterms:W3CDTF">2010-01-28T19:25:00Z</dcterms:modified>
</cp:coreProperties>
</file>